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60C9" w14:textId="4F557830" w:rsidR="00572608" w:rsidRDefault="009063CD" w:rsidP="005726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Kindly Confirm Below mentioned information </w:t>
      </w:r>
      <w:r w:rsidR="00E52605">
        <w:rPr>
          <w:rFonts w:ascii="Arial" w:hAnsi="Arial" w:cs="Arial"/>
          <w:b/>
          <w:sz w:val="18"/>
          <w:szCs w:val="18"/>
        </w:rPr>
        <w:t>before</w:t>
      </w:r>
      <w:r>
        <w:rPr>
          <w:rFonts w:ascii="Arial" w:hAnsi="Arial" w:cs="Arial"/>
          <w:b/>
          <w:sz w:val="18"/>
          <w:szCs w:val="18"/>
        </w:rPr>
        <w:t xml:space="preserve"> your Surveillance Audit</w:t>
      </w:r>
    </w:p>
    <w:p w14:paraId="348F9A7E" w14:textId="77777777" w:rsidR="00E52605" w:rsidRDefault="00E52605" w:rsidP="005726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476"/>
      </w:tblGrid>
      <w:tr w:rsidR="00B85276" w14:paraId="5D9AC880" w14:textId="77777777" w:rsidTr="00B2541F">
        <w:trPr>
          <w:trHeight w:val="427"/>
        </w:trPr>
        <w:tc>
          <w:tcPr>
            <w:tcW w:w="2802" w:type="dxa"/>
          </w:tcPr>
          <w:p w14:paraId="718E50B6" w14:textId="160AB117" w:rsidR="00B85276" w:rsidRPr="00E52605" w:rsidRDefault="00B85276" w:rsidP="00572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Name</w:t>
            </w:r>
          </w:p>
        </w:tc>
        <w:tc>
          <w:tcPr>
            <w:tcW w:w="7476" w:type="dxa"/>
          </w:tcPr>
          <w:p w14:paraId="7BBB5AE4" w14:textId="77777777" w:rsidR="00B85276" w:rsidRDefault="00B85276" w:rsidP="005726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5276" w14:paraId="05E3186F" w14:textId="77777777" w:rsidTr="00B2541F">
        <w:trPr>
          <w:trHeight w:val="561"/>
        </w:trPr>
        <w:tc>
          <w:tcPr>
            <w:tcW w:w="2802" w:type="dxa"/>
          </w:tcPr>
          <w:p w14:paraId="12AA8F40" w14:textId="7C935AA7" w:rsidR="00B85276" w:rsidRPr="00E52605" w:rsidRDefault="00B85276" w:rsidP="00DD5E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Certificates N</w:t>
            </w:r>
            <w:r w:rsidR="000D3F31">
              <w:rPr>
                <w:rFonts w:ascii="Arial" w:hAnsi="Arial" w:cs="Arial"/>
                <w:b/>
                <w:sz w:val="20"/>
                <w:szCs w:val="20"/>
              </w:rPr>
              <w:t>umber(s)</w:t>
            </w:r>
          </w:p>
        </w:tc>
        <w:tc>
          <w:tcPr>
            <w:tcW w:w="7476" w:type="dxa"/>
          </w:tcPr>
          <w:p w14:paraId="34463EC7" w14:textId="77777777" w:rsidR="00B85276" w:rsidRDefault="00B85276" w:rsidP="005726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2605" w14:paraId="51F3384A" w14:textId="77777777" w:rsidTr="00E52605">
        <w:tc>
          <w:tcPr>
            <w:tcW w:w="2802" w:type="dxa"/>
          </w:tcPr>
          <w:p w14:paraId="305EDCC1" w14:textId="314724E4" w:rsidR="00E52605" w:rsidRPr="00E52605" w:rsidRDefault="00E52605" w:rsidP="00572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605">
              <w:rPr>
                <w:rFonts w:ascii="Arial" w:hAnsi="Arial" w:cs="Arial"/>
                <w:b/>
                <w:sz w:val="20"/>
                <w:szCs w:val="20"/>
              </w:rPr>
              <w:t>Change in Client Name</w:t>
            </w:r>
          </w:p>
        </w:tc>
        <w:tc>
          <w:tcPr>
            <w:tcW w:w="7476" w:type="dxa"/>
          </w:tcPr>
          <w:p w14:paraId="53D9988C" w14:textId="77777777" w:rsidR="00E52605" w:rsidRDefault="00E52605" w:rsidP="005726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5DBE079A" w14:textId="77777777" w:rsidR="00710A61" w:rsidRDefault="00710A61" w:rsidP="005726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Yes:</w:t>
            </w:r>
          </w:p>
          <w:p w14:paraId="4247A78A" w14:textId="6D458BD9" w:rsidR="00710A61" w:rsidRDefault="00710A61" w:rsidP="005726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Confirm Name:</w:t>
            </w:r>
          </w:p>
        </w:tc>
      </w:tr>
      <w:tr w:rsidR="00E52605" w14:paraId="092500DD" w14:textId="77777777" w:rsidTr="00E52605">
        <w:tc>
          <w:tcPr>
            <w:tcW w:w="2802" w:type="dxa"/>
          </w:tcPr>
          <w:p w14:paraId="7AC362F2" w14:textId="44C88652" w:rsidR="00E52605" w:rsidRPr="00E52605" w:rsidRDefault="00710A61" w:rsidP="00710A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605">
              <w:rPr>
                <w:rFonts w:ascii="Arial" w:hAnsi="Arial" w:cs="Arial"/>
                <w:b/>
                <w:sz w:val="20"/>
                <w:szCs w:val="20"/>
              </w:rPr>
              <w:t xml:space="preserve">Change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476" w:type="dxa"/>
          </w:tcPr>
          <w:p w14:paraId="37883927" w14:textId="77777777" w:rsidR="00710A61" w:rsidRDefault="00710A61" w:rsidP="00710A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000566A3" w14:textId="77777777" w:rsidR="00710A61" w:rsidRDefault="00710A61" w:rsidP="00710A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Yes:</w:t>
            </w:r>
          </w:p>
          <w:p w14:paraId="34B7C59E" w14:textId="435EC88F" w:rsidR="00E52605" w:rsidRDefault="00710A61" w:rsidP="00710A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Updated Address:</w:t>
            </w:r>
          </w:p>
        </w:tc>
      </w:tr>
      <w:tr w:rsidR="00502BE4" w14:paraId="40A2EBA2" w14:textId="77777777" w:rsidTr="00E52605">
        <w:tc>
          <w:tcPr>
            <w:tcW w:w="2802" w:type="dxa"/>
          </w:tcPr>
          <w:p w14:paraId="5EEF2936" w14:textId="326031E0" w:rsidR="00502BE4" w:rsidRPr="00502BE4" w:rsidRDefault="00502BE4" w:rsidP="00293A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Currently Operative temporary Site (if Applicable)</w:t>
            </w:r>
            <w:r w:rsidR="00D929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76" w:type="dxa"/>
          </w:tcPr>
          <w:p w14:paraId="180CDDBA" w14:textId="2F663C69" w:rsidR="00502BE4" w:rsidRDefault="00293AB3" w:rsidP="00710A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fill Annexure-1 of this from</w:t>
            </w:r>
            <w:bookmarkStart w:id="2" w:name="_GoBack"/>
            <w:bookmarkEnd w:id="2"/>
          </w:p>
        </w:tc>
      </w:tr>
      <w:tr w:rsidR="00E52605" w14:paraId="501B9D9A" w14:textId="77777777" w:rsidTr="00E52605">
        <w:tc>
          <w:tcPr>
            <w:tcW w:w="2802" w:type="dxa"/>
          </w:tcPr>
          <w:p w14:paraId="6B9ED62E" w14:textId="54DF1E95" w:rsidR="00E52605" w:rsidRPr="00E52605" w:rsidRDefault="00B874FC" w:rsidP="00B874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605">
              <w:rPr>
                <w:rFonts w:ascii="Arial" w:hAnsi="Arial" w:cs="Arial"/>
                <w:b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b/>
                <w:sz w:val="20"/>
                <w:szCs w:val="20"/>
              </w:rPr>
              <w:t>Scope</w:t>
            </w:r>
          </w:p>
        </w:tc>
        <w:tc>
          <w:tcPr>
            <w:tcW w:w="7476" w:type="dxa"/>
          </w:tcPr>
          <w:p w14:paraId="7C3C60AB" w14:textId="77777777" w:rsidR="00B874FC" w:rsidRDefault="00B874FC" w:rsidP="00B874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33557709" w14:textId="77777777" w:rsidR="00B874FC" w:rsidRDefault="00B874FC" w:rsidP="00B874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Yes:</w:t>
            </w:r>
          </w:p>
          <w:p w14:paraId="478B8FE2" w14:textId="390775E8" w:rsidR="00E52605" w:rsidRDefault="00B874FC" w:rsidP="00B874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 Scope:</w:t>
            </w:r>
          </w:p>
        </w:tc>
      </w:tr>
      <w:tr w:rsidR="00E52605" w14:paraId="69D71636" w14:textId="77777777" w:rsidTr="00E52605">
        <w:tc>
          <w:tcPr>
            <w:tcW w:w="2802" w:type="dxa"/>
          </w:tcPr>
          <w:p w14:paraId="4E7A083E" w14:textId="40C86599" w:rsidR="00E52605" w:rsidRPr="00E52605" w:rsidRDefault="00B874FC" w:rsidP="00B874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605">
              <w:rPr>
                <w:rFonts w:ascii="Arial" w:hAnsi="Arial" w:cs="Arial"/>
                <w:b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b/>
                <w:sz w:val="20"/>
                <w:szCs w:val="20"/>
              </w:rPr>
              <w:t>Employees</w:t>
            </w:r>
          </w:p>
        </w:tc>
        <w:tc>
          <w:tcPr>
            <w:tcW w:w="7476" w:type="dxa"/>
          </w:tcPr>
          <w:p w14:paraId="7FA036CC" w14:textId="77777777" w:rsidR="00B874FC" w:rsidRDefault="00B874FC" w:rsidP="00B874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40633735" w14:textId="457EE9B5" w:rsidR="00B874FC" w:rsidRDefault="00B874FC" w:rsidP="00B874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 confirm below:</w:t>
            </w:r>
          </w:p>
          <w:tbl>
            <w:tblPr>
              <w:tblpPr w:leftFromText="180" w:rightFromText="180" w:vertAnchor="page" w:horzAnchor="margin" w:tblpY="556"/>
              <w:tblOverlap w:val="never"/>
              <w:tblW w:w="7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6"/>
              <w:gridCol w:w="760"/>
              <w:gridCol w:w="1000"/>
              <w:gridCol w:w="1235"/>
              <w:gridCol w:w="1021"/>
              <w:gridCol w:w="1027"/>
            </w:tblGrid>
            <w:tr w:rsidR="00B874FC" w:rsidRPr="00F71C64" w14:paraId="4D6BDE44" w14:textId="77777777" w:rsidTr="00B874FC">
              <w:trPr>
                <w:trHeight w:val="693"/>
              </w:trPr>
              <w:tc>
                <w:tcPr>
                  <w:tcW w:w="2206" w:type="dxa"/>
                  <w:shd w:val="clear" w:color="auto" w:fill="F2F2F2"/>
                </w:tcPr>
                <w:p w14:paraId="1A6A77C9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71C64">
                    <w:rPr>
                      <w:rFonts w:ascii="Arial" w:eastAsia="Times New Roman" w:hAnsi="Arial" w:cs="Arial"/>
                    </w:rPr>
                    <w:t>Please list the number of employees in each area/site</w:t>
                  </w:r>
                </w:p>
                <w:p w14:paraId="018229E6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18"/>
                    </w:rPr>
                    <w:t>(please use additional sheets if required)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798E01CA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18"/>
                    </w:rPr>
                    <w:t>Full Time</w:t>
                  </w:r>
                </w:p>
                <w:p w14:paraId="57E7AD26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6DEA7F77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18"/>
                    </w:rPr>
                    <w:t>Part Time</w:t>
                  </w:r>
                </w:p>
              </w:tc>
              <w:tc>
                <w:tcPr>
                  <w:tcW w:w="1235" w:type="dxa"/>
                  <w:shd w:val="clear" w:color="auto" w:fill="F2F2F2"/>
                </w:tcPr>
                <w:p w14:paraId="5828F150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Contract </w:t>
                  </w:r>
                </w:p>
                <w:p w14:paraId="35BE7848" w14:textId="77777777" w:rsidR="00B874FC" w:rsidRPr="00555E2C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highlight w:val="red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Employees </w:t>
                  </w:r>
                </w:p>
              </w:tc>
              <w:tc>
                <w:tcPr>
                  <w:tcW w:w="1021" w:type="dxa"/>
                  <w:shd w:val="clear" w:color="auto" w:fill="F2F2F2"/>
                </w:tcPr>
                <w:p w14:paraId="67194369" w14:textId="77777777" w:rsidR="00B874FC" w:rsidRPr="00555E2C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highlight w:val="red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18"/>
                    </w:rPr>
                    <w:t>Shifts</w:t>
                  </w:r>
                </w:p>
              </w:tc>
              <w:tc>
                <w:tcPr>
                  <w:tcW w:w="1027" w:type="dxa"/>
                  <w:shd w:val="clear" w:color="auto" w:fill="F2F2F2"/>
                </w:tcPr>
                <w:p w14:paraId="4F3C0A8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18"/>
                    </w:rPr>
                    <w:t>Personnel working away from the premises</w:t>
                  </w:r>
                </w:p>
              </w:tc>
            </w:tr>
            <w:tr w:rsidR="00B874FC" w:rsidRPr="00F71C64" w14:paraId="39451B41" w14:textId="77777777" w:rsidTr="00B874FC">
              <w:trPr>
                <w:trHeight w:val="142"/>
              </w:trPr>
              <w:tc>
                <w:tcPr>
                  <w:tcW w:w="2206" w:type="dxa"/>
                  <w:shd w:val="clear" w:color="auto" w:fill="F2F2F2"/>
                </w:tcPr>
                <w:p w14:paraId="3E3AA3A8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1C64">
                    <w:rPr>
                      <w:rFonts w:ascii="Arial" w:eastAsia="Times New Roman" w:hAnsi="Arial" w:cs="Arial"/>
                      <w:sz w:val="20"/>
                      <w:szCs w:val="20"/>
                    </w:rPr>
                    <w:t>Manufacturing/Service area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6AA52C69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5DA5A3D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5" w:type="dxa"/>
                  <w:shd w:val="clear" w:color="auto" w:fill="F2F2F2"/>
                </w:tcPr>
                <w:p w14:paraId="368A637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1" w:type="dxa"/>
                  <w:shd w:val="clear" w:color="auto" w:fill="F2F2F2"/>
                </w:tcPr>
                <w:p w14:paraId="7615A9B5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7" w:type="dxa"/>
                  <w:shd w:val="clear" w:color="auto" w:fill="F2F2F2"/>
                </w:tcPr>
                <w:p w14:paraId="381C85C8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874FC" w:rsidRPr="00F71C64" w14:paraId="3853FA5C" w14:textId="77777777" w:rsidTr="00B874FC">
              <w:trPr>
                <w:trHeight w:val="151"/>
              </w:trPr>
              <w:tc>
                <w:tcPr>
                  <w:tcW w:w="2206" w:type="dxa"/>
                  <w:shd w:val="clear" w:color="auto" w:fill="F2F2F2"/>
                </w:tcPr>
                <w:p w14:paraId="2B335F09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1C64">
                    <w:rPr>
                      <w:rFonts w:ascii="Arial" w:eastAsia="Times New Roman" w:hAnsi="Arial" w:cs="Arial"/>
                      <w:sz w:val="20"/>
                      <w:szCs w:val="20"/>
                    </w:rPr>
                    <w:t>Quality Control/Technical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6CD1AE9D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4324AEC7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5" w:type="dxa"/>
                  <w:shd w:val="clear" w:color="auto" w:fill="F2F2F2"/>
                </w:tcPr>
                <w:p w14:paraId="7151D7CA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1" w:type="dxa"/>
                  <w:shd w:val="clear" w:color="auto" w:fill="F2F2F2"/>
                </w:tcPr>
                <w:p w14:paraId="6BD055DE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7" w:type="dxa"/>
                  <w:shd w:val="clear" w:color="auto" w:fill="F2F2F2"/>
                </w:tcPr>
                <w:p w14:paraId="327B1EA9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874FC" w:rsidRPr="00F71C64" w14:paraId="4FE09B48" w14:textId="77777777" w:rsidTr="00B874FC">
              <w:trPr>
                <w:trHeight w:val="142"/>
              </w:trPr>
              <w:tc>
                <w:tcPr>
                  <w:tcW w:w="2206" w:type="dxa"/>
                  <w:shd w:val="clear" w:color="auto" w:fill="F2F2F2"/>
                </w:tcPr>
                <w:p w14:paraId="08B86169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1C6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Administration 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247D9F49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02547875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5" w:type="dxa"/>
                  <w:shd w:val="clear" w:color="auto" w:fill="F2F2F2"/>
                </w:tcPr>
                <w:p w14:paraId="7D9DD82C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1" w:type="dxa"/>
                  <w:shd w:val="clear" w:color="auto" w:fill="F2F2F2"/>
                </w:tcPr>
                <w:p w14:paraId="2B7B0E9E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7" w:type="dxa"/>
                  <w:shd w:val="clear" w:color="auto" w:fill="F2F2F2"/>
                </w:tcPr>
                <w:p w14:paraId="2AEC8CC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874FC" w:rsidRPr="00F71C64" w14:paraId="2EE4BB45" w14:textId="77777777" w:rsidTr="00B874FC">
              <w:trPr>
                <w:trHeight w:val="151"/>
              </w:trPr>
              <w:tc>
                <w:tcPr>
                  <w:tcW w:w="2206" w:type="dxa"/>
                  <w:shd w:val="clear" w:color="auto" w:fill="F2F2F2"/>
                </w:tcPr>
                <w:p w14:paraId="76B20AD2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1C64">
                    <w:rPr>
                      <w:rFonts w:ascii="Arial" w:eastAsia="Times New Roman" w:hAnsi="Arial" w:cs="Arial"/>
                      <w:sz w:val="20"/>
                      <w:szCs w:val="20"/>
                    </w:rPr>
                    <w:t>Storage/Warehouse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2756092F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2AAB2352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5" w:type="dxa"/>
                  <w:shd w:val="clear" w:color="auto" w:fill="F2F2F2"/>
                </w:tcPr>
                <w:p w14:paraId="0276D310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1" w:type="dxa"/>
                  <w:shd w:val="clear" w:color="auto" w:fill="F2F2F2"/>
                </w:tcPr>
                <w:p w14:paraId="238BD139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7" w:type="dxa"/>
                  <w:shd w:val="clear" w:color="auto" w:fill="F2F2F2"/>
                </w:tcPr>
                <w:p w14:paraId="45E64B54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874FC" w:rsidRPr="00F71C64" w14:paraId="240C0BA5" w14:textId="77777777" w:rsidTr="00B874FC">
              <w:trPr>
                <w:trHeight w:val="142"/>
              </w:trPr>
              <w:tc>
                <w:tcPr>
                  <w:tcW w:w="2206" w:type="dxa"/>
                  <w:shd w:val="clear" w:color="auto" w:fill="F2F2F2"/>
                </w:tcPr>
                <w:p w14:paraId="17F1132C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1C64">
                    <w:rPr>
                      <w:rFonts w:ascii="Arial" w:eastAsia="Times New Roman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16792EF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420A909E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5" w:type="dxa"/>
                  <w:shd w:val="clear" w:color="auto" w:fill="F2F2F2"/>
                </w:tcPr>
                <w:p w14:paraId="2A5AD8AA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1" w:type="dxa"/>
                  <w:shd w:val="clear" w:color="auto" w:fill="F2F2F2"/>
                </w:tcPr>
                <w:p w14:paraId="7A36AE5F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7" w:type="dxa"/>
                  <w:shd w:val="clear" w:color="auto" w:fill="F2F2F2"/>
                </w:tcPr>
                <w:p w14:paraId="1ECC70B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874FC" w:rsidRPr="00F71C64" w14:paraId="50293C8B" w14:textId="77777777" w:rsidTr="00B874FC">
              <w:trPr>
                <w:trHeight w:val="151"/>
              </w:trPr>
              <w:tc>
                <w:tcPr>
                  <w:tcW w:w="2206" w:type="dxa"/>
                  <w:shd w:val="clear" w:color="auto" w:fill="F2F2F2"/>
                </w:tcPr>
                <w:p w14:paraId="7D278E82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71C64">
                    <w:rPr>
                      <w:rFonts w:ascii="Arial" w:eastAsia="Times New Roman" w:hAnsi="Arial" w:cs="Arial"/>
                      <w:sz w:val="20"/>
                      <w:szCs w:val="20"/>
                    </w:rPr>
                    <w:t>Management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7192FBB2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2ECEE037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5" w:type="dxa"/>
                  <w:shd w:val="clear" w:color="auto" w:fill="F2F2F2"/>
                </w:tcPr>
                <w:p w14:paraId="517C5DE5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1" w:type="dxa"/>
                  <w:shd w:val="clear" w:color="auto" w:fill="F2F2F2"/>
                </w:tcPr>
                <w:p w14:paraId="2B2AF1B6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7" w:type="dxa"/>
                  <w:shd w:val="clear" w:color="auto" w:fill="F2F2F2"/>
                </w:tcPr>
                <w:p w14:paraId="29878C97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B874FC" w:rsidRPr="00F71C64" w14:paraId="5B72BCBF" w14:textId="77777777" w:rsidTr="00B874FC">
              <w:trPr>
                <w:trHeight w:val="257"/>
              </w:trPr>
              <w:tc>
                <w:tcPr>
                  <w:tcW w:w="2206" w:type="dxa"/>
                  <w:shd w:val="clear" w:color="auto" w:fill="F2F2F2"/>
                </w:tcPr>
                <w:p w14:paraId="59048978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71C64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Employees</w:t>
                  </w:r>
                  <w:r w:rsidRPr="00F71C64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  <w:p w14:paraId="1E1AACCB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F71C64">
                    <w:rPr>
                      <w:rFonts w:ascii="Arial" w:eastAsia="Times New Roman" w:hAnsi="Arial" w:cs="Arial"/>
                      <w:sz w:val="18"/>
                      <w:szCs w:val="20"/>
                    </w:rPr>
                    <w:t>(Full time equivalent)</w:t>
                  </w:r>
                </w:p>
              </w:tc>
              <w:tc>
                <w:tcPr>
                  <w:tcW w:w="760" w:type="dxa"/>
                  <w:shd w:val="clear" w:color="auto" w:fill="F2F2F2"/>
                </w:tcPr>
                <w:p w14:paraId="0063A65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00" w:type="dxa"/>
                  <w:shd w:val="clear" w:color="auto" w:fill="F2F2F2"/>
                </w:tcPr>
                <w:p w14:paraId="09F0183E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235" w:type="dxa"/>
                  <w:shd w:val="clear" w:color="auto" w:fill="F2F2F2"/>
                </w:tcPr>
                <w:p w14:paraId="5ADEB972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1" w:type="dxa"/>
                  <w:shd w:val="clear" w:color="auto" w:fill="F2F2F2"/>
                </w:tcPr>
                <w:p w14:paraId="2D7D381A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027" w:type="dxa"/>
                  <w:shd w:val="clear" w:color="auto" w:fill="F2F2F2"/>
                </w:tcPr>
                <w:p w14:paraId="37DE0501" w14:textId="77777777" w:rsidR="00B874FC" w:rsidRPr="00F71C64" w:rsidRDefault="00B874FC" w:rsidP="00B874F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3A9B108F" w14:textId="5B61797F" w:rsidR="00B874FC" w:rsidRDefault="00B874FC" w:rsidP="00B874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2605" w14:paraId="4031EE4A" w14:textId="77777777" w:rsidTr="00E52605">
        <w:tc>
          <w:tcPr>
            <w:tcW w:w="2802" w:type="dxa"/>
          </w:tcPr>
          <w:p w14:paraId="7B7C14C4" w14:textId="5BBFCCDE" w:rsidR="00E52605" w:rsidRPr="00E52605" w:rsidRDefault="00B874FC" w:rsidP="00572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Changes in Technology</w:t>
            </w:r>
          </w:p>
        </w:tc>
        <w:tc>
          <w:tcPr>
            <w:tcW w:w="7476" w:type="dxa"/>
          </w:tcPr>
          <w:p w14:paraId="0A375A6B" w14:textId="77777777" w:rsidR="00B874FC" w:rsidRDefault="00B874FC" w:rsidP="00B874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2A6E4DFA" w14:textId="54F2B50F" w:rsidR="00E52605" w:rsidRDefault="00B874FC" w:rsidP="008B7A8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Yes </w:t>
            </w:r>
            <w:r w:rsidR="00DE7C3C">
              <w:rPr>
                <w:rFonts w:ascii="Arial" w:hAnsi="Arial" w:cs="Arial"/>
                <w:bCs/>
                <w:sz w:val="20"/>
                <w:szCs w:val="20"/>
              </w:rPr>
              <w:t>Record changes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235ACC5" w14:textId="27A2C50D" w:rsidR="008B7A8C" w:rsidRDefault="008B7A8C" w:rsidP="008B7A8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2605" w14:paraId="0066B7BC" w14:textId="77777777" w:rsidTr="00E52605">
        <w:tc>
          <w:tcPr>
            <w:tcW w:w="2802" w:type="dxa"/>
          </w:tcPr>
          <w:p w14:paraId="568F55DD" w14:textId="01775B3F" w:rsidR="00E52605" w:rsidRPr="00E52605" w:rsidRDefault="008B7A8C" w:rsidP="008B7A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Changes in Management System</w:t>
            </w:r>
            <w:r w:rsidR="0030550F">
              <w:rPr>
                <w:rFonts w:ascii="Arial" w:hAnsi="Arial" w:cs="Arial"/>
                <w:b/>
                <w:sz w:val="20"/>
                <w:szCs w:val="20"/>
              </w:rPr>
              <w:t xml:space="preserve"> Documentation</w:t>
            </w:r>
          </w:p>
        </w:tc>
        <w:tc>
          <w:tcPr>
            <w:tcW w:w="7476" w:type="dxa"/>
          </w:tcPr>
          <w:p w14:paraId="1E95ED9E" w14:textId="77777777" w:rsidR="008B7A8C" w:rsidRDefault="008B7A8C" w:rsidP="008B7A8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0C9BA2B6" w14:textId="2611C95A" w:rsidR="00E52605" w:rsidRDefault="008B7A8C" w:rsidP="008B7A8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Yes please </w:t>
            </w:r>
            <w:r w:rsidR="00DE7C3C">
              <w:rPr>
                <w:rFonts w:ascii="Arial" w:hAnsi="Arial" w:cs="Arial"/>
                <w:bCs/>
                <w:sz w:val="20"/>
                <w:szCs w:val="20"/>
              </w:rPr>
              <w:t>Record changes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3DDD5FA" w14:textId="518F96DE" w:rsidR="008B7A8C" w:rsidRDefault="008B7A8C" w:rsidP="008B7A8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2605" w14:paraId="786B2AB5" w14:textId="77777777" w:rsidTr="00E52605">
        <w:tc>
          <w:tcPr>
            <w:tcW w:w="2802" w:type="dxa"/>
          </w:tcPr>
          <w:p w14:paraId="7FA34796" w14:textId="015BC728" w:rsidR="00E52605" w:rsidRPr="00E52605" w:rsidRDefault="00DE7C3C" w:rsidP="00572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Changes in Legal Requirements</w:t>
            </w:r>
          </w:p>
        </w:tc>
        <w:tc>
          <w:tcPr>
            <w:tcW w:w="7476" w:type="dxa"/>
          </w:tcPr>
          <w:p w14:paraId="3077A939" w14:textId="77777777" w:rsidR="00DE7C3C" w:rsidRDefault="00DE7C3C" w:rsidP="00DE7C3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79A3C280" w14:textId="359BCA69" w:rsidR="00DE7C3C" w:rsidRDefault="00DE7C3C" w:rsidP="00DE7C3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 please Record changes:</w:t>
            </w:r>
          </w:p>
          <w:p w14:paraId="35FE50B6" w14:textId="77777777" w:rsidR="00E52605" w:rsidRDefault="00E52605" w:rsidP="005726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2605" w14:paraId="09CDA532" w14:textId="77777777" w:rsidTr="00E52605">
        <w:tc>
          <w:tcPr>
            <w:tcW w:w="2802" w:type="dxa"/>
          </w:tcPr>
          <w:p w14:paraId="425264BB" w14:textId="22D173F6" w:rsidR="00E52605" w:rsidRPr="00E52605" w:rsidRDefault="002B7B5A" w:rsidP="00572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OHS Risk</w:t>
            </w:r>
            <w:r w:rsidR="00BF08BB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Identified</w:t>
            </w:r>
          </w:p>
        </w:tc>
        <w:tc>
          <w:tcPr>
            <w:tcW w:w="7476" w:type="dxa"/>
          </w:tcPr>
          <w:p w14:paraId="7ECCC4EE" w14:textId="77777777" w:rsidR="002B7B5A" w:rsidRDefault="002B7B5A" w:rsidP="002B7B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10ABDDC4" w14:textId="344E0C61" w:rsidR="002B7B5A" w:rsidRDefault="002B7B5A" w:rsidP="002B7B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 please Record Risk(s):</w:t>
            </w:r>
          </w:p>
          <w:p w14:paraId="6DEF20E3" w14:textId="77777777" w:rsidR="00E52605" w:rsidRDefault="00E52605" w:rsidP="005726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3C0F" w14:paraId="02E889A8" w14:textId="77777777" w:rsidTr="007624A4">
        <w:trPr>
          <w:trHeight w:val="574"/>
        </w:trPr>
        <w:tc>
          <w:tcPr>
            <w:tcW w:w="2802" w:type="dxa"/>
          </w:tcPr>
          <w:p w14:paraId="37F6BDB5" w14:textId="2E196199" w:rsidR="00163C0F" w:rsidRDefault="008B44B5" w:rsidP="00572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Changes in Environmental Aspect &amp; Impact </w:t>
            </w:r>
          </w:p>
        </w:tc>
        <w:tc>
          <w:tcPr>
            <w:tcW w:w="7476" w:type="dxa"/>
          </w:tcPr>
          <w:p w14:paraId="4BC52B9D" w14:textId="77777777" w:rsidR="008B44B5" w:rsidRDefault="008B44B5" w:rsidP="008B44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6627154D" w14:textId="04692110" w:rsidR="008B44B5" w:rsidRDefault="008B44B5" w:rsidP="008B44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 please Record:</w:t>
            </w:r>
          </w:p>
          <w:p w14:paraId="0FD89569" w14:textId="77777777" w:rsidR="00163C0F" w:rsidRDefault="00163C0F" w:rsidP="002B7B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44B5" w14:paraId="4616B14C" w14:textId="77777777" w:rsidTr="007624A4">
        <w:trPr>
          <w:trHeight w:val="574"/>
        </w:trPr>
        <w:tc>
          <w:tcPr>
            <w:tcW w:w="2802" w:type="dxa"/>
          </w:tcPr>
          <w:p w14:paraId="0ACEF01C" w14:textId="6F9C7AC9" w:rsidR="008B44B5" w:rsidRDefault="008B44B5" w:rsidP="00572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Received any customer complaint</w:t>
            </w:r>
          </w:p>
        </w:tc>
        <w:tc>
          <w:tcPr>
            <w:tcW w:w="7476" w:type="dxa"/>
          </w:tcPr>
          <w:p w14:paraId="1FE42D57" w14:textId="77777777" w:rsidR="008B44B5" w:rsidRDefault="008B44B5" w:rsidP="008B44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3FDE169F" w14:textId="0890F478" w:rsidR="008B44B5" w:rsidRDefault="008B44B5" w:rsidP="008B44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 No. of Customer complaint Received:</w:t>
            </w:r>
          </w:p>
        </w:tc>
      </w:tr>
    </w:tbl>
    <w:p w14:paraId="0426AAD8" w14:textId="77777777" w:rsidR="00E52605" w:rsidRPr="00F71C64" w:rsidRDefault="00E52605" w:rsidP="0057260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7304E18" w14:textId="77777777" w:rsidR="002B1E5F" w:rsidRDefault="002B1E5F" w:rsidP="00572608">
      <w:pPr>
        <w:spacing w:after="0" w:line="240" w:lineRule="auto"/>
        <w:jc w:val="both"/>
        <w:rPr>
          <w:rFonts w:ascii="Arial" w:hAnsi="Arial" w:cs="Arial"/>
          <w:b/>
          <w:bCs/>
          <w:sz w:val="6"/>
        </w:rPr>
        <w:sectPr w:rsidR="002B1E5F" w:rsidSect="00AB1626">
          <w:headerReference w:type="default" r:id="rId9"/>
          <w:footerReference w:type="default" r:id="rId10"/>
          <w:pgSz w:w="11906" w:h="16838"/>
          <w:pgMar w:top="521" w:right="706" w:bottom="450" w:left="1138" w:header="464" w:footer="115" w:gutter="0"/>
          <w:cols w:space="708"/>
          <w:docGrid w:linePitch="360"/>
        </w:sectPr>
      </w:pPr>
    </w:p>
    <w:p w14:paraId="681FEFB2" w14:textId="6B8D79E7" w:rsidR="00572608" w:rsidRDefault="001130FE" w:rsidP="001130F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42"/>
          <w:u w:val="single"/>
        </w:rPr>
      </w:pPr>
      <w:r w:rsidRPr="001130FE">
        <w:rPr>
          <w:rFonts w:ascii="Arial" w:hAnsi="Arial" w:cs="Arial"/>
          <w:b/>
          <w:bCs/>
          <w:sz w:val="26"/>
          <w:szCs w:val="42"/>
          <w:u w:val="single"/>
        </w:rPr>
        <w:lastRenderedPageBreak/>
        <w:t>Annexure-1</w:t>
      </w:r>
    </w:p>
    <w:p w14:paraId="14542866" w14:textId="77777777" w:rsidR="00840608" w:rsidRPr="001130FE" w:rsidRDefault="00840608" w:rsidP="001130F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42"/>
          <w:u w:val="single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996"/>
        <w:gridCol w:w="2320"/>
        <w:gridCol w:w="1741"/>
        <w:gridCol w:w="1178"/>
        <w:gridCol w:w="1755"/>
        <w:gridCol w:w="1328"/>
        <w:gridCol w:w="746"/>
        <w:gridCol w:w="720"/>
        <w:gridCol w:w="720"/>
        <w:gridCol w:w="975"/>
        <w:gridCol w:w="1473"/>
      </w:tblGrid>
      <w:tr w:rsidR="00293AB3" w:rsidRPr="00CD3A3A" w14:paraId="07734DC4" w14:textId="77777777" w:rsidTr="00293AB3">
        <w:trPr>
          <w:trHeight w:val="853"/>
        </w:trPr>
        <w:tc>
          <w:tcPr>
            <w:tcW w:w="644" w:type="dxa"/>
            <w:vMerge w:val="restart"/>
          </w:tcPr>
          <w:p w14:paraId="356F1E23" w14:textId="77777777" w:rsidR="001130FE" w:rsidRPr="00CD3A3A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3A3A">
              <w:rPr>
                <w:rFonts w:ascii="Arial" w:hAnsi="Arial" w:cs="Arial"/>
                <w:b/>
              </w:rPr>
              <w:t>Site</w:t>
            </w:r>
          </w:p>
          <w:p w14:paraId="02E3F471" w14:textId="77777777" w:rsidR="001130FE" w:rsidRPr="00CD3A3A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3A3A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996" w:type="dxa"/>
            <w:vMerge w:val="restart"/>
          </w:tcPr>
          <w:p w14:paraId="7E2550B7" w14:textId="77777777" w:rsidR="001130FE" w:rsidRPr="00CD3A3A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4F0D">
              <w:rPr>
                <w:rFonts w:ascii="Arial" w:hAnsi="Arial" w:cs="Arial"/>
                <w:b/>
                <w:highlight w:val="yellow"/>
              </w:rPr>
              <w:t>Name &amp; Address of site &amp; Type (Fixed &amp; Temporary)</w:t>
            </w:r>
          </w:p>
        </w:tc>
        <w:tc>
          <w:tcPr>
            <w:tcW w:w="2320" w:type="dxa"/>
            <w:vMerge w:val="restart"/>
          </w:tcPr>
          <w:p w14:paraId="78966920" w14:textId="77777777" w:rsidR="001130FE" w:rsidRPr="00CD3A3A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3A3A">
              <w:rPr>
                <w:rFonts w:ascii="Arial" w:hAnsi="Arial" w:cs="Arial"/>
                <w:b/>
              </w:rPr>
              <w:t>Scope</w:t>
            </w:r>
            <w:r>
              <w:rPr>
                <w:rFonts w:ascii="Arial" w:hAnsi="Arial" w:cs="Arial"/>
                <w:b/>
              </w:rPr>
              <w:t>/Activities performed</w:t>
            </w:r>
          </w:p>
        </w:tc>
        <w:tc>
          <w:tcPr>
            <w:tcW w:w="1741" w:type="dxa"/>
            <w:vMerge w:val="restart"/>
          </w:tcPr>
          <w:p w14:paraId="3D4BEFEE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>Functions</w:t>
            </w:r>
          </w:p>
        </w:tc>
        <w:tc>
          <w:tcPr>
            <w:tcW w:w="1178" w:type="dxa"/>
            <w:vMerge w:val="restart"/>
          </w:tcPr>
          <w:p w14:paraId="25404851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HO</w:t>
            </w:r>
          </w:p>
        </w:tc>
        <w:tc>
          <w:tcPr>
            <w:tcW w:w="1755" w:type="dxa"/>
            <w:vMerge w:val="restart"/>
          </w:tcPr>
          <w:p w14:paraId="2E231083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 xml:space="preserve">No. of Shifts </w:t>
            </w:r>
            <w:r w:rsidRPr="00211E07">
              <w:rPr>
                <w:rFonts w:ascii="Arial" w:hAnsi="Arial" w:cs="Arial"/>
                <w:bCs/>
                <w:sz w:val="18"/>
                <w:szCs w:val="18"/>
              </w:rPr>
              <w:t>(Give Shift wise employees details in case of multiple shifts)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14:paraId="123D3734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 xml:space="preserve">Total Number of Employees </w:t>
            </w:r>
          </w:p>
        </w:tc>
        <w:tc>
          <w:tcPr>
            <w:tcW w:w="1473" w:type="dxa"/>
            <w:vMerge w:val="restart"/>
          </w:tcPr>
          <w:p w14:paraId="517B6F8D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 xml:space="preserve">Effective Number of Employees </w:t>
            </w:r>
            <w:r w:rsidRPr="00211E07">
              <w:rPr>
                <w:rFonts w:ascii="Arial" w:hAnsi="Arial" w:cs="Arial"/>
                <w:bCs/>
                <w:sz w:val="20"/>
                <w:szCs w:val="20"/>
              </w:rPr>
              <w:t>(To be filled by ISPL)</w:t>
            </w:r>
          </w:p>
        </w:tc>
      </w:tr>
      <w:tr w:rsidR="00293AB3" w:rsidRPr="00CD3A3A" w14:paraId="5600EF9A" w14:textId="77777777" w:rsidTr="00293AB3">
        <w:trPr>
          <w:trHeight w:val="348"/>
        </w:trPr>
        <w:tc>
          <w:tcPr>
            <w:tcW w:w="644" w:type="dxa"/>
            <w:vMerge/>
          </w:tcPr>
          <w:p w14:paraId="6D7B0E00" w14:textId="77777777" w:rsidR="001130FE" w:rsidRPr="00CD3A3A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  <w:vMerge/>
          </w:tcPr>
          <w:p w14:paraId="24D4FFE0" w14:textId="77777777" w:rsidR="001130FE" w:rsidRPr="00AF4F0D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20" w:type="dxa"/>
            <w:vMerge/>
          </w:tcPr>
          <w:p w14:paraId="1A69012E" w14:textId="77777777" w:rsidR="001130FE" w:rsidRPr="00CD3A3A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1" w:type="dxa"/>
            <w:vMerge/>
          </w:tcPr>
          <w:p w14:paraId="495EFC28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  <w:vMerge/>
          </w:tcPr>
          <w:p w14:paraId="5BFC5815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vMerge/>
          </w:tcPr>
          <w:p w14:paraId="7ACBF764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14:paraId="7DDEA864" w14:textId="77777777" w:rsidR="001130FE" w:rsidRPr="00B22561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F0846" w14:textId="77777777" w:rsidR="001130FE" w:rsidRPr="001D1A49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QMS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D60B0" w14:textId="77777777" w:rsidR="001130FE" w:rsidRPr="001D1A49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EMS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3120F" w14:textId="77777777" w:rsidR="001130FE" w:rsidRPr="001D1A49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OHS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</w:tcPr>
          <w:p w14:paraId="2AA8A649" w14:textId="77777777" w:rsidR="001130FE" w:rsidRPr="001D1A49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Other</w:t>
            </w:r>
            <w:r>
              <w:rPr>
                <w:rFonts w:ascii="Arial" w:hAnsi="Arial" w:cs="Arial"/>
                <w:bCs/>
              </w:rPr>
              <w:t>-Specify</w:t>
            </w:r>
          </w:p>
        </w:tc>
        <w:tc>
          <w:tcPr>
            <w:tcW w:w="1473" w:type="dxa"/>
            <w:vMerge/>
          </w:tcPr>
          <w:p w14:paraId="23001A62" w14:textId="77777777" w:rsidR="001130FE" w:rsidRPr="00211E07" w:rsidRDefault="001130FE" w:rsidP="00434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3AB3" w:rsidRPr="00CD3A3A" w14:paraId="6901C635" w14:textId="77777777" w:rsidTr="00293AB3">
        <w:trPr>
          <w:trHeight w:val="321"/>
        </w:trPr>
        <w:tc>
          <w:tcPr>
            <w:tcW w:w="644" w:type="dxa"/>
            <w:vMerge w:val="restart"/>
          </w:tcPr>
          <w:p w14:paraId="7CF4C42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 w:val="restart"/>
          </w:tcPr>
          <w:p w14:paraId="55160AD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  <w:p w14:paraId="49ABECD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  <w:p w14:paraId="63AA008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  <w:p w14:paraId="0BE2D74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  <w:p w14:paraId="186A1E1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  <w:p w14:paraId="3A10CA3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 w:val="restart"/>
          </w:tcPr>
          <w:p w14:paraId="3129AD5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 w:val="restart"/>
          </w:tcPr>
          <w:p w14:paraId="26EBBFE5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78" w:type="dxa"/>
            <w:vMerge w:val="restart"/>
          </w:tcPr>
          <w:p w14:paraId="3D2D6D2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755" w:type="dxa"/>
            <w:vMerge w:val="restart"/>
          </w:tcPr>
          <w:p w14:paraId="12C0B35B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14:paraId="05AD6328" w14:textId="77777777" w:rsidR="001130FE" w:rsidRPr="00211E07" w:rsidRDefault="001130FE" w:rsidP="004346F8">
            <w:pPr>
              <w:spacing w:after="0" w:line="240" w:lineRule="auto"/>
              <w:rPr>
                <w:bCs/>
              </w:rPr>
            </w:pPr>
            <w:r w:rsidRPr="00211E07">
              <w:rPr>
                <w:bCs/>
              </w:rPr>
              <w:t>Full Time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67C1B8BD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DD9283E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E9967B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23EE338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73" w:type="dxa"/>
            <w:vMerge w:val="restart"/>
          </w:tcPr>
          <w:p w14:paraId="019FC2D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293AB3" w:rsidRPr="00CD3A3A" w14:paraId="7BB1A195" w14:textId="77777777" w:rsidTr="00293AB3">
        <w:trPr>
          <w:trHeight w:val="321"/>
        </w:trPr>
        <w:tc>
          <w:tcPr>
            <w:tcW w:w="644" w:type="dxa"/>
            <w:vMerge/>
          </w:tcPr>
          <w:p w14:paraId="041DC9E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05D68DE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130E0C71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1D000FC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78" w:type="dxa"/>
            <w:vMerge/>
          </w:tcPr>
          <w:p w14:paraId="266974F9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755" w:type="dxa"/>
            <w:vMerge/>
          </w:tcPr>
          <w:p w14:paraId="36B932B9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328" w:type="dxa"/>
          </w:tcPr>
          <w:p w14:paraId="79DBBADF" w14:textId="77777777" w:rsidR="001130FE" w:rsidRPr="00211E07" w:rsidRDefault="001130FE" w:rsidP="004346F8">
            <w:pPr>
              <w:spacing w:after="0" w:line="240" w:lineRule="auto"/>
              <w:rPr>
                <w:bCs/>
              </w:rPr>
            </w:pPr>
            <w:r w:rsidRPr="00211E07">
              <w:rPr>
                <w:bCs/>
              </w:rPr>
              <w:t>Part Time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D9CEAC7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E7D88C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46B16E6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B5A5D8D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73" w:type="dxa"/>
            <w:vMerge/>
          </w:tcPr>
          <w:p w14:paraId="54C3EEEB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293AB3" w:rsidRPr="00CD3A3A" w14:paraId="3FCCB879" w14:textId="77777777" w:rsidTr="00293AB3">
        <w:trPr>
          <w:trHeight w:val="321"/>
        </w:trPr>
        <w:tc>
          <w:tcPr>
            <w:tcW w:w="644" w:type="dxa"/>
            <w:vMerge/>
          </w:tcPr>
          <w:p w14:paraId="6890C6C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15262DC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74B7570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38928DAC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78" w:type="dxa"/>
            <w:vMerge/>
          </w:tcPr>
          <w:p w14:paraId="6951C92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755" w:type="dxa"/>
            <w:vMerge/>
          </w:tcPr>
          <w:p w14:paraId="019E32C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328" w:type="dxa"/>
          </w:tcPr>
          <w:p w14:paraId="2D0E1DA9" w14:textId="77777777" w:rsidR="001130FE" w:rsidRPr="00211E07" w:rsidRDefault="001130FE" w:rsidP="004346F8">
            <w:pPr>
              <w:spacing w:after="0" w:line="240" w:lineRule="auto"/>
              <w:rPr>
                <w:bCs/>
              </w:rPr>
            </w:pPr>
            <w:r w:rsidRPr="00211E07">
              <w:rPr>
                <w:bCs/>
              </w:rPr>
              <w:t>Contracted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194A66E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EC1744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E95E334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73A0E34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73" w:type="dxa"/>
            <w:vMerge/>
          </w:tcPr>
          <w:p w14:paraId="193FCDF4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293AB3" w:rsidRPr="00CD3A3A" w14:paraId="789A8056" w14:textId="77777777" w:rsidTr="00293AB3">
        <w:trPr>
          <w:trHeight w:val="321"/>
        </w:trPr>
        <w:tc>
          <w:tcPr>
            <w:tcW w:w="644" w:type="dxa"/>
            <w:vMerge/>
          </w:tcPr>
          <w:p w14:paraId="2BCDC19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0F888A3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042AF09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7E5D9D4F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78" w:type="dxa"/>
            <w:vMerge/>
          </w:tcPr>
          <w:p w14:paraId="6868DD94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755" w:type="dxa"/>
            <w:vMerge/>
          </w:tcPr>
          <w:p w14:paraId="1A09569A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328" w:type="dxa"/>
          </w:tcPr>
          <w:p w14:paraId="734C11A2" w14:textId="77777777" w:rsidR="001130FE" w:rsidRPr="00211E07" w:rsidRDefault="001130FE" w:rsidP="004346F8">
            <w:pPr>
              <w:spacing w:after="0" w:line="240" w:lineRule="auto"/>
              <w:rPr>
                <w:bCs/>
              </w:rPr>
            </w:pPr>
            <w:r w:rsidRPr="00211E07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84D5CD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AEEF6EC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C83A7A2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1C2BAE9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73" w:type="dxa"/>
            <w:vMerge/>
          </w:tcPr>
          <w:p w14:paraId="268933F2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293AB3" w:rsidRPr="00CD3A3A" w14:paraId="367E6B5D" w14:textId="77777777" w:rsidTr="00293AB3">
        <w:trPr>
          <w:trHeight w:val="321"/>
        </w:trPr>
        <w:tc>
          <w:tcPr>
            <w:tcW w:w="644" w:type="dxa"/>
            <w:vMerge/>
          </w:tcPr>
          <w:p w14:paraId="5A3A67A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0DA6D6EC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548FD521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2CF0321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78" w:type="dxa"/>
            <w:vMerge/>
          </w:tcPr>
          <w:p w14:paraId="15BDC9A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755" w:type="dxa"/>
            <w:vMerge/>
          </w:tcPr>
          <w:p w14:paraId="2CED37AD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328" w:type="dxa"/>
          </w:tcPr>
          <w:p w14:paraId="237DA9F0" w14:textId="77777777" w:rsidR="001130FE" w:rsidRPr="00211E07" w:rsidRDefault="001130FE" w:rsidP="004346F8">
            <w:pPr>
              <w:spacing w:after="0" w:line="240" w:lineRule="auto"/>
              <w:rPr>
                <w:b/>
              </w:rPr>
            </w:pPr>
            <w:r w:rsidRPr="00211E07">
              <w:rPr>
                <w:b/>
              </w:rPr>
              <w:t>Total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26ED179C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0AF70B8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8433C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BC28F7E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73" w:type="dxa"/>
            <w:vMerge/>
          </w:tcPr>
          <w:p w14:paraId="42078B79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293AB3" w:rsidRPr="00CD3A3A" w14:paraId="4524FB22" w14:textId="77777777" w:rsidTr="00293AB3">
        <w:trPr>
          <w:trHeight w:val="321"/>
        </w:trPr>
        <w:tc>
          <w:tcPr>
            <w:tcW w:w="644" w:type="dxa"/>
            <w:vMerge w:val="restart"/>
          </w:tcPr>
          <w:p w14:paraId="2AE9906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 w:val="restart"/>
          </w:tcPr>
          <w:p w14:paraId="5D565D91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 w:val="restart"/>
          </w:tcPr>
          <w:p w14:paraId="555077D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 w:val="restart"/>
          </w:tcPr>
          <w:p w14:paraId="0B11553C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78" w:type="dxa"/>
            <w:vMerge w:val="restart"/>
          </w:tcPr>
          <w:p w14:paraId="32FF9D23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755" w:type="dxa"/>
            <w:vMerge w:val="restart"/>
          </w:tcPr>
          <w:p w14:paraId="133C265A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328" w:type="dxa"/>
          </w:tcPr>
          <w:p w14:paraId="05980DFC" w14:textId="77777777" w:rsidR="001130FE" w:rsidRPr="00211E07" w:rsidRDefault="001130FE" w:rsidP="004346F8">
            <w:pPr>
              <w:spacing w:after="0" w:line="240" w:lineRule="auto"/>
              <w:rPr>
                <w:b/>
              </w:rPr>
            </w:pPr>
            <w:r w:rsidRPr="00211E07">
              <w:rPr>
                <w:bCs/>
              </w:rPr>
              <w:t>Full Time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55D345F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AEE05A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6E1AD3D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AC0077A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73" w:type="dxa"/>
            <w:vMerge w:val="restart"/>
          </w:tcPr>
          <w:p w14:paraId="43EBB900" w14:textId="77777777" w:rsidR="001130FE" w:rsidRPr="00A17073" w:rsidRDefault="001130FE" w:rsidP="004346F8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293AB3" w:rsidRPr="00CD3A3A" w14:paraId="250A3117" w14:textId="77777777" w:rsidTr="00293AB3">
        <w:trPr>
          <w:trHeight w:val="321"/>
        </w:trPr>
        <w:tc>
          <w:tcPr>
            <w:tcW w:w="644" w:type="dxa"/>
            <w:vMerge/>
          </w:tcPr>
          <w:p w14:paraId="36C321C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76F4256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0F4D187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1BB0AB4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63A6B98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0E282C83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36406778" w14:textId="77777777" w:rsidR="001130FE" w:rsidRPr="00211E07" w:rsidRDefault="001130FE" w:rsidP="004346F8">
            <w:pPr>
              <w:spacing w:after="0" w:line="240" w:lineRule="auto"/>
              <w:rPr>
                <w:b/>
              </w:rPr>
            </w:pPr>
            <w:r w:rsidRPr="00211E07">
              <w:rPr>
                <w:bCs/>
              </w:rPr>
              <w:t>Part Time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FCE442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1A6D8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BE8C59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BEFDFE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4C6DA2C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7B9AA073" w14:textId="77777777" w:rsidTr="00293AB3">
        <w:trPr>
          <w:trHeight w:val="321"/>
        </w:trPr>
        <w:tc>
          <w:tcPr>
            <w:tcW w:w="644" w:type="dxa"/>
            <w:vMerge/>
          </w:tcPr>
          <w:p w14:paraId="130A0AD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034D7DAC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4EDAD42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3C08A2A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32548EA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70F24A8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1A22FCE9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Contracted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B4D298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A3EB9F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371331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8C1C49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2C9F700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1CA98056" w14:textId="77777777" w:rsidTr="00293AB3">
        <w:trPr>
          <w:trHeight w:val="321"/>
        </w:trPr>
        <w:tc>
          <w:tcPr>
            <w:tcW w:w="644" w:type="dxa"/>
            <w:vMerge/>
          </w:tcPr>
          <w:p w14:paraId="760A540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0546CBA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07FF1B7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60CE33C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61A4F09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0FAEE3D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43687DA9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AA9973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71AABC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53D2E9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7301D6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7BE5097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618E9330" w14:textId="77777777" w:rsidTr="00293AB3">
        <w:trPr>
          <w:trHeight w:val="321"/>
        </w:trPr>
        <w:tc>
          <w:tcPr>
            <w:tcW w:w="644" w:type="dxa"/>
            <w:vMerge/>
          </w:tcPr>
          <w:p w14:paraId="2DAD363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6904AC3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734EF56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372A025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61A939E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341EE20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1FD30117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CDD8633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972513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1A3244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3AB32AC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067C171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5B2284C6" w14:textId="77777777" w:rsidTr="00293AB3">
        <w:trPr>
          <w:trHeight w:val="321"/>
        </w:trPr>
        <w:tc>
          <w:tcPr>
            <w:tcW w:w="644" w:type="dxa"/>
            <w:vMerge w:val="restart"/>
          </w:tcPr>
          <w:p w14:paraId="35B17D5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 w:val="restart"/>
          </w:tcPr>
          <w:p w14:paraId="75234C5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 w:val="restart"/>
          </w:tcPr>
          <w:p w14:paraId="6633E97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 w:val="restart"/>
          </w:tcPr>
          <w:p w14:paraId="708F4D1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 w:val="restart"/>
          </w:tcPr>
          <w:p w14:paraId="448C8E2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 w:val="restart"/>
          </w:tcPr>
          <w:p w14:paraId="5F35FCC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352F483E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Full Time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1F3463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CD9A81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5113FD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61CBB0C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 w:val="restart"/>
          </w:tcPr>
          <w:p w14:paraId="5E4A155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3F03A121" w14:textId="77777777" w:rsidTr="00293AB3">
        <w:trPr>
          <w:trHeight w:val="321"/>
        </w:trPr>
        <w:tc>
          <w:tcPr>
            <w:tcW w:w="644" w:type="dxa"/>
            <w:vMerge/>
          </w:tcPr>
          <w:p w14:paraId="564C80A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4FF0C05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620FA77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0D99571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4EAF617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393B67C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37090AB2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Part Time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0EC1A7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CC126B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8F73DA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1006181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54D65EE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7174FD7D" w14:textId="77777777" w:rsidTr="00293AB3">
        <w:trPr>
          <w:trHeight w:val="321"/>
        </w:trPr>
        <w:tc>
          <w:tcPr>
            <w:tcW w:w="644" w:type="dxa"/>
            <w:vMerge/>
          </w:tcPr>
          <w:p w14:paraId="0949475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5B42414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17CEF98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7A4703A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11653C6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73CAD73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47AF41BB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Contracted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29797A3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52CE0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7B5A20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3E16B493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081A3BC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25F8CFA6" w14:textId="77777777" w:rsidTr="00293AB3">
        <w:trPr>
          <w:trHeight w:val="321"/>
        </w:trPr>
        <w:tc>
          <w:tcPr>
            <w:tcW w:w="644" w:type="dxa"/>
            <w:vMerge/>
          </w:tcPr>
          <w:p w14:paraId="302D925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5F538C5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233BA7B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429D131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1EF1E80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415FB88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1037C8CD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71F103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DBD696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681EF2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31BFCD3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26304CA3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3F6FE47A" w14:textId="77777777" w:rsidTr="00293AB3">
        <w:trPr>
          <w:trHeight w:val="321"/>
        </w:trPr>
        <w:tc>
          <w:tcPr>
            <w:tcW w:w="644" w:type="dxa"/>
            <w:vMerge/>
          </w:tcPr>
          <w:p w14:paraId="5542E341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0215073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7BC1765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47E66A8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6D92D71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3553C50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69BABF03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C3EC0A3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E71124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2D7A25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57C787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13264D4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27D5E7F9" w14:textId="77777777" w:rsidTr="00293AB3">
        <w:trPr>
          <w:trHeight w:val="321"/>
        </w:trPr>
        <w:tc>
          <w:tcPr>
            <w:tcW w:w="644" w:type="dxa"/>
            <w:vMerge w:val="restart"/>
          </w:tcPr>
          <w:p w14:paraId="429CF8E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 w:val="restart"/>
          </w:tcPr>
          <w:p w14:paraId="1B06AFC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 w:val="restart"/>
          </w:tcPr>
          <w:p w14:paraId="6A92660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 w:val="restart"/>
          </w:tcPr>
          <w:p w14:paraId="0D60A9E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 w:val="restart"/>
          </w:tcPr>
          <w:p w14:paraId="5062E5D3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 w:val="restart"/>
          </w:tcPr>
          <w:p w14:paraId="7D17A07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0E7527F8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Full Time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F8B03E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2262B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9326C4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E7109E1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 w:val="restart"/>
          </w:tcPr>
          <w:p w14:paraId="6194E30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58C503E5" w14:textId="77777777" w:rsidTr="00293AB3">
        <w:trPr>
          <w:trHeight w:val="321"/>
        </w:trPr>
        <w:tc>
          <w:tcPr>
            <w:tcW w:w="644" w:type="dxa"/>
            <w:vMerge/>
          </w:tcPr>
          <w:p w14:paraId="5430F4E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75310E2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75F8B0C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60A2AE9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5C0FB648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61D0DE8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24F6540A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Part Time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902B96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909AD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E90D07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149A657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02322513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1B48322A" w14:textId="77777777" w:rsidTr="00293AB3">
        <w:trPr>
          <w:trHeight w:val="321"/>
        </w:trPr>
        <w:tc>
          <w:tcPr>
            <w:tcW w:w="644" w:type="dxa"/>
            <w:vMerge/>
          </w:tcPr>
          <w:p w14:paraId="193358A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61DD2E8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7D4EB06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4ED35F6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1E00AEF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1B460A5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69064FD7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Contracted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231CE7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BCA592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CCB60F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154EE1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323E4E2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459431EB" w14:textId="77777777" w:rsidTr="00293AB3">
        <w:trPr>
          <w:trHeight w:val="321"/>
        </w:trPr>
        <w:tc>
          <w:tcPr>
            <w:tcW w:w="644" w:type="dxa"/>
            <w:vMerge/>
          </w:tcPr>
          <w:p w14:paraId="3BB942FF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4D4C08A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78F44F3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4F8F2647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41BC480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6F245DB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612CAE51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 w:rsidRPr="001360C6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0A283C1C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96BA1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56ED05C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673C53D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1069CAC2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  <w:tr w:rsidR="00293AB3" w:rsidRPr="00CD3A3A" w14:paraId="56FCC097" w14:textId="77777777" w:rsidTr="00293AB3">
        <w:trPr>
          <w:trHeight w:val="321"/>
        </w:trPr>
        <w:tc>
          <w:tcPr>
            <w:tcW w:w="644" w:type="dxa"/>
            <w:vMerge/>
          </w:tcPr>
          <w:p w14:paraId="614BDC1C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996" w:type="dxa"/>
            <w:vMerge/>
          </w:tcPr>
          <w:p w14:paraId="364812E9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2320" w:type="dxa"/>
            <w:vMerge/>
          </w:tcPr>
          <w:p w14:paraId="060A4E56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  <w:vMerge/>
          </w:tcPr>
          <w:p w14:paraId="546BFCFA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178" w:type="dxa"/>
            <w:vMerge/>
          </w:tcPr>
          <w:p w14:paraId="4DD4E47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755" w:type="dxa"/>
            <w:vMerge/>
          </w:tcPr>
          <w:p w14:paraId="7B4D039D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328" w:type="dxa"/>
          </w:tcPr>
          <w:p w14:paraId="54909731" w14:textId="77777777" w:rsidR="001130FE" w:rsidRDefault="001130FE" w:rsidP="004346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4A052810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2DED1EB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927F19E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C6D4505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</w:tcPr>
          <w:p w14:paraId="56FD85A4" w14:textId="77777777" w:rsidR="001130FE" w:rsidRPr="00CD3A3A" w:rsidRDefault="001130FE" w:rsidP="004346F8">
            <w:pPr>
              <w:spacing w:after="0" w:line="240" w:lineRule="auto"/>
              <w:rPr>
                <w:b/>
              </w:rPr>
            </w:pPr>
          </w:p>
        </w:tc>
      </w:tr>
    </w:tbl>
    <w:p w14:paraId="2D8A8077" w14:textId="77777777" w:rsidR="001130FE" w:rsidRPr="001130FE" w:rsidRDefault="001130FE" w:rsidP="005726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36"/>
        </w:rPr>
      </w:pPr>
    </w:p>
    <w:p w14:paraId="44932B5E" w14:textId="77777777" w:rsidR="00AB1626" w:rsidRDefault="00AB1626" w:rsidP="00572608">
      <w:pPr>
        <w:spacing w:after="0" w:line="240" w:lineRule="auto"/>
        <w:jc w:val="both"/>
        <w:rPr>
          <w:rFonts w:ascii="Arial" w:hAnsi="Arial" w:cs="Arial"/>
          <w:b/>
          <w:bCs/>
          <w:sz w:val="6"/>
        </w:rPr>
      </w:pPr>
    </w:p>
    <w:p w14:paraId="5CF38BFD" w14:textId="77777777" w:rsidR="00AB1626" w:rsidRPr="00F71C64" w:rsidRDefault="00AB1626" w:rsidP="00572608">
      <w:pPr>
        <w:spacing w:after="0" w:line="240" w:lineRule="auto"/>
        <w:jc w:val="both"/>
        <w:rPr>
          <w:rFonts w:ascii="Arial" w:hAnsi="Arial" w:cs="Arial"/>
          <w:b/>
          <w:bCs/>
          <w:sz w:val="6"/>
        </w:rPr>
      </w:pPr>
    </w:p>
    <w:p w14:paraId="2C3B6EDC" w14:textId="77777777" w:rsidR="00572608" w:rsidRPr="00F71C64" w:rsidRDefault="00572608" w:rsidP="00AB162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b/>
          <w:sz w:val="20"/>
          <w:szCs w:val="20"/>
        </w:rPr>
        <w:t>Declaration</w:t>
      </w:r>
      <w:r w:rsidRPr="00F71C64">
        <w:rPr>
          <w:rFonts w:ascii="Arial" w:hAnsi="Arial" w:cs="Arial"/>
          <w:sz w:val="20"/>
          <w:szCs w:val="20"/>
        </w:rPr>
        <w:t>: The information provided above is true to the best of our knowledge and behalf.</w:t>
      </w:r>
    </w:p>
    <w:p w14:paraId="1D8B1126" w14:textId="4B3141C6" w:rsidR="00977943" w:rsidRDefault="00572608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  <w:t xml:space="preserve"> </w:t>
      </w:r>
    </w:p>
    <w:p w14:paraId="7F18B6AC" w14:textId="3ABDC714" w:rsidR="00572608" w:rsidRPr="00F71C64" w:rsidRDefault="00572608" w:rsidP="00A720D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sz w:val="20"/>
          <w:szCs w:val="20"/>
        </w:rPr>
        <w:t>Name:</w:t>
      </w:r>
      <w:r w:rsidR="00F125FC" w:rsidRPr="00F71C64">
        <w:rPr>
          <w:rFonts w:ascii="Arial" w:hAnsi="Arial" w:cs="Arial"/>
          <w:sz w:val="20"/>
          <w:szCs w:val="20"/>
        </w:rPr>
        <w:t xml:space="preserve"> </w:t>
      </w:r>
      <w:r w:rsidR="00855AF7" w:rsidRPr="00F71C64">
        <w:rPr>
          <w:rFonts w:ascii="Arial" w:hAnsi="Arial" w:cs="Arial"/>
          <w:sz w:val="20"/>
          <w:szCs w:val="20"/>
        </w:rPr>
        <w:t xml:space="preserve"> </w:t>
      </w:r>
    </w:p>
    <w:p w14:paraId="7224F2FF" w14:textId="77777777" w:rsidR="00C03E20" w:rsidRPr="00F71C64" w:rsidRDefault="00C03E20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B0D10" w14:textId="77777777" w:rsidR="00572608" w:rsidRPr="00F71C64" w:rsidRDefault="00572608" w:rsidP="00A720D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sz w:val="20"/>
          <w:szCs w:val="20"/>
        </w:rPr>
        <w:t>Designation:</w:t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  <w:t xml:space="preserve"> </w:t>
      </w:r>
      <w:r w:rsidRPr="00F71C64">
        <w:rPr>
          <w:rFonts w:ascii="Arial" w:hAnsi="Arial" w:cs="Arial"/>
          <w:sz w:val="20"/>
          <w:szCs w:val="20"/>
        </w:rPr>
        <w:tab/>
        <w:t xml:space="preserve"> Sign:</w:t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  <w:t>Date:</w:t>
      </w:r>
      <w:r w:rsidR="00F125FC" w:rsidRPr="00F71C64">
        <w:rPr>
          <w:rFonts w:ascii="Arial" w:hAnsi="Arial" w:cs="Arial"/>
          <w:sz w:val="20"/>
          <w:szCs w:val="20"/>
        </w:rPr>
        <w:t xml:space="preserve"> </w:t>
      </w:r>
    </w:p>
    <w:p w14:paraId="0780CBFF" w14:textId="77777777" w:rsidR="00C03E20" w:rsidRPr="00F71C64" w:rsidRDefault="00C03E20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216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6"/>
      </w:tblGrid>
      <w:tr w:rsidR="00572608" w:rsidRPr="00F71C64" w14:paraId="59795E97" w14:textId="77777777" w:rsidTr="00A720D8">
        <w:trPr>
          <w:trHeight w:val="1130"/>
        </w:trPr>
        <w:tc>
          <w:tcPr>
            <w:tcW w:w="15216" w:type="dxa"/>
          </w:tcPr>
          <w:p w14:paraId="731EBD6A" w14:textId="77777777" w:rsidR="00572608" w:rsidRPr="00F71C64" w:rsidRDefault="00572608" w:rsidP="005726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1C6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FOR THE USE OF </w:t>
            </w:r>
            <w:r w:rsidR="00B86FD7">
              <w:rPr>
                <w:rFonts w:ascii="Arial" w:hAnsi="Arial" w:cs="Arial"/>
                <w:b/>
                <w:sz w:val="20"/>
                <w:szCs w:val="20"/>
                <w:u w:val="single"/>
              </w:rPr>
              <w:t>AC</w:t>
            </w:r>
            <w:r w:rsidRPr="00F71C64">
              <w:rPr>
                <w:rFonts w:ascii="Arial" w:hAnsi="Arial" w:cs="Arial"/>
                <w:b/>
                <w:sz w:val="20"/>
                <w:szCs w:val="20"/>
                <w:u w:val="single"/>
              </w:rPr>
              <w:t>PL ONLY</w:t>
            </w:r>
          </w:p>
          <w:p w14:paraId="7D558C28" w14:textId="77777777" w:rsidR="00572608" w:rsidRPr="00F71C64" w:rsidRDefault="00572608" w:rsidP="005726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 xml:space="preserve">Reviewed By :      </w:t>
            </w:r>
            <w:r w:rsidR="00855AF7" w:rsidRPr="00F71C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F71C64">
              <w:rPr>
                <w:rFonts w:ascii="Arial" w:hAnsi="Arial" w:cs="Arial"/>
                <w:sz w:val="20"/>
                <w:szCs w:val="20"/>
              </w:rPr>
              <w:t>Date:</w:t>
            </w:r>
            <w:r w:rsidR="00855AF7" w:rsidRPr="00F71C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EED616" w14:textId="77777777" w:rsidR="00572608" w:rsidRPr="00F71C64" w:rsidRDefault="008F1CB3" w:rsidP="005726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034873" w14:textId="77777777" w:rsidR="00B72313" w:rsidRDefault="00B72313" w:rsidP="008F1CB3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4F145122" w14:textId="5AEF8FB8" w:rsidR="00572608" w:rsidRPr="00F71C64" w:rsidRDefault="003E03A6" w:rsidP="008F1CB3">
            <w:pPr>
              <w:pStyle w:val="Header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New Contract Review Required</w:t>
            </w:r>
            <w:r w:rsidR="00572608" w:rsidRPr="00F71C64">
              <w:rPr>
                <w:rFonts w:cs="Arial"/>
                <w:sz w:val="20"/>
                <w:szCs w:val="20"/>
              </w:rPr>
              <w:t xml:space="preserve"> </w:t>
            </w:r>
            <w:r w:rsidR="00855AF7"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="00572608" w:rsidRPr="00F71C64">
              <w:rPr>
                <w:rFonts w:cs="Arial"/>
                <w:sz w:val="20"/>
                <w:szCs w:val="20"/>
              </w:rPr>
              <w:t xml:space="preserve"> Yes </w:t>
            </w:r>
            <w:r w:rsidR="00572608"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="00572608" w:rsidRPr="00F71C6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</w:tbl>
    <w:p w14:paraId="202EAD82" w14:textId="77777777" w:rsidR="00225910" w:rsidRPr="00F71C64" w:rsidRDefault="00225910" w:rsidP="003235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C32839" w14:textId="77777777" w:rsidR="00225910" w:rsidRPr="00F71C64" w:rsidRDefault="00225910" w:rsidP="003235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EADDF0" w14:textId="77777777" w:rsidR="00DF1DC4" w:rsidRPr="00F71C64" w:rsidRDefault="00572608" w:rsidP="00A720D8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F71C64">
        <w:rPr>
          <w:rFonts w:ascii="Arial" w:hAnsi="Arial" w:cs="Arial"/>
          <w:sz w:val="18"/>
          <w:szCs w:val="18"/>
        </w:rPr>
        <w:t>Please send it on below address or Email:</w:t>
      </w:r>
    </w:p>
    <w:p w14:paraId="635101BF" w14:textId="77777777" w:rsidR="00572608" w:rsidRPr="00F71C64" w:rsidRDefault="00131132" w:rsidP="002425F0">
      <w:pPr>
        <w:tabs>
          <w:tab w:val="center" w:pos="5032"/>
          <w:tab w:val="left" w:pos="7860"/>
        </w:tabs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ACME CERTIFICATION </w:t>
      </w:r>
      <w:r w:rsidR="00572608" w:rsidRPr="00F71C64">
        <w:rPr>
          <w:rFonts w:ascii="Arial" w:hAnsi="Arial" w:cs="Arial"/>
          <w:b/>
          <w:sz w:val="28"/>
          <w:szCs w:val="20"/>
        </w:rPr>
        <w:t xml:space="preserve"> PVT. LTD.</w:t>
      </w:r>
    </w:p>
    <w:p w14:paraId="35BCFA1E" w14:textId="46A996C4" w:rsidR="00131132" w:rsidRDefault="00131132" w:rsidP="008C0DCF">
      <w:pPr>
        <w:tabs>
          <w:tab w:val="center" w:pos="5032"/>
          <w:tab w:val="left" w:pos="78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2-A/3,</w:t>
      </w:r>
      <w:r w:rsidR="006D39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SECOND FLOOR (FRONT PORTION),</w:t>
      </w:r>
      <w:r w:rsidR="004B07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ASAF ALI ROAD, TURKMAN GATE, NEW DELHI-110002</w:t>
      </w:r>
    </w:p>
    <w:p w14:paraId="3E47B40A" w14:textId="094EF8CC" w:rsidR="003A7C8D" w:rsidRPr="008B05E5" w:rsidRDefault="008B05E5" w:rsidP="00323572">
      <w:pPr>
        <w:tabs>
          <w:tab w:val="center" w:pos="5032"/>
          <w:tab w:val="left" w:pos="7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4078">
        <w:rPr>
          <w:rFonts w:ascii="Arial" w:hAnsi="Arial" w:cs="Arial"/>
          <w:b/>
          <w:sz w:val="20"/>
          <w:szCs w:val="20"/>
        </w:rPr>
        <w:t xml:space="preserve">Ph: </w:t>
      </w:r>
      <w:r w:rsidR="00334078" w:rsidRPr="00334078">
        <w:rPr>
          <w:rFonts w:ascii="Arial" w:hAnsi="Arial" w:cs="Arial"/>
          <w:b/>
          <w:sz w:val="20"/>
          <w:szCs w:val="20"/>
        </w:rPr>
        <w:t>+91</w:t>
      </w:r>
      <w:r w:rsidR="00334078" w:rsidRPr="00334078">
        <w:rPr>
          <w:rFonts w:ascii="Arial" w:hAnsi="Arial" w:cs="Arial"/>
          <w:b/>
          <w:color w:val="000000"/>
          <w:sz w:val="20"/>
          <w:szCs w:val="20"/>
        </w:rPr>
        <w:t> </w:t>
      </w:r>
      <w:r w:rsidR="00131132">
        <w:rPr>
          <w:rFonts w:ascii="Arial" w:hAnsi="Arial" w:cs="Arial"/>
          <w:b/>
          <w:color w:val="000000"/>
          <w:sz w:val="20"/>
          <w:szCs w:val="20"/>
        </w:rPr>
        <w:t>9811010507</w:t>
      </w:r>
      <w:r w:rsidR="00334078" w:rsidRPr="00334078">
        <w:rPr>
          <w:rFonts w:ascii="Arial" w:hAnsi="Arial" w:cs="Arial"/>
          <w:b/>
          <w:sz w:val="20"/>
          <w:szCs w:val="20"/>
        </w:rPr>
        <w:t>,</w:t>
      </w:r>
      <w:r w:rsidR="00ED52BE" w:rsidRPr="00334078">
        <w:rPr>
          <w:rFonts w:ascii="Arial" w:hAnsi="Arial" w:cs="Arial"/>
          <w:b/>
          <w:sz w:val="20"/>
          <w:szCs w:val="20"/>
        </w:rPr>
        <w:t xml:space="preserve"> </w:t>
      </w:r>
      <w:r w:rsidR="008C0DCF" w:rsidRPr="00334078">
        <w:rPr>
          <w:rFonts w:ascii="Arial" w:hAnsi="Arial" w:cs="Arial"/>
          <w:b/>
          <w:sz w:val="20"/>
          <w:szCs w:val="20"/>
        </w:rPr>
        <w:t>Email</w:t>
      </w:r>
      <w:r w:rsidR="008C0DCF" w:rsidRPr="00F71C64">
        <w:rPr>
          <w:rFonts w:ascii="Arial" w:hAnsi="Arial" w:cs="Arial"/>
          <w:b/>
          <w:sz w:val="20"/>
          <w:szCs w:val="20"/>
        </w:rPr>
        <w:t xml:space="preserve">: </w:t>
      </w:r>
      <w:r w:rsidR="00905797" w:rsidRPr="00905797">
        <w:rPr>
          <w:rFonts w:ascii="Arial" w:hAnsi="Arial" w:cs="Arial"/>
          <w:b/>
          <w:sz w:val="20"/>
          <w:szCs w:val="20"/>
        </w:rPr>
        <w:t>info@acmeregistrar.com</w:t>
      </w:r>
      <w:r w:rsidR="00D60172" w:rsidRPr="00F71C64">
        <w:rPr>
          <w:rFonts w:ascii="Arial" w:hAnsi="Arial" w:cs="Arial"/>
          <w:b/>
          <w:sz w:val="20"/>
          <w:szCs w:val="20"/>
        </w:rPr>
        <w:t xml:space="preserve">, </w:t>
      </w:r>
      <w:r w:rsidR="008C0DCF" w:rsidRPr="00F71C64">
        <w:rPr>
          <w:rFonts w:ascii="Arial" w:hAnsi="Arial" w:cs="Arial"/>
          <w:b/>
          <w:sz w:val="20"/>
          <w:szCs w:val="20"/>
        </w:rPr>
        <w:t>Web: www.</w:t>
      </w:r>
      <w:r w:rsidR="00D60553">
        <w:rPr>
          <w:rFonts w:ascii="Arial" w:hAnsi="Arial" w:cs="Arial"/>
          <w:b/>
          <w:sz w:val="20"/>
          <w:szCs w:val="20"/>
        </w:rPr>
        <w:t>a</w:t>
      </w:r>
      <w:r w:rsidR="00AB031B">
        <w:rPr>
          <w:rFonts w:ascii="Arial" w:hAnsi="Arial" w:cs="Arial"/>
          <w:b/>
          <w:sz w:val="20"/>
          <w:szCs w:val="20"/>
        </w:rPr>
        <w:t>cmeregistrar.com</w:t>
      </w:r>
    </w:p>
    <w:sectPr w:rsidR="003A7C8D" w:rsidRPr="008B05E5" w:rsidSect="002B1E5F">
      <w:headerReference w:type="default" r:id="rId11"/>
      <w:pgSz w:w="16838" w:h="11906" w:orient="landscape"/>
      <w:pgMar w:top="1138" w:right="144" w:bottom="706" w:left="450" w:header="56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11361" w14:textId="77777777" w:rsidR="002E0467" w:rsidRDefault="002E0467" w:rsidP="00572608">
      <w:pPr>
        <w:spacing w:after="0" w:line="240" w:lineRule="auto"/>
      </w:pPr>
      <w:r>
        <w:separator/>
      </w:r>
    </w:p>
  </w:endnote>
  <w:endnote w:type="continuationSeparator" w:id="0">
    <w:p w14:paraId="0F2AA781" w14:textId="77777777" w:rsidR="002E0467" w:rsidRDefault="002E0467" w:rsidP="005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2" w:type="dxa"/>
      <w:tblInd w:w="-71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292"/>
      <w:gridCol w:w="3690"/>
      <w:gridCol w:w="1710"/>
      <w:gridCol w:w="1620"/>
    </w:tblGrid>
    <w:tr w:rsidR="008161A1" w:rsidRPr="00927AAA" w14:paraId="76A25852" w14:textId="77777777" w:rsidTr="001E740A">
      <w:trPr>
        <w:trHeight w:val="137"/>
      </w:trPr>
      <w:tc>
        <w:tcPr>
          <w:tcW w:w="3292" w:type="dxa"/>
          <w:tcBorders>
            <w:left w:val="single" w:sz="6" w:space="0" w:color="auto"/>
          </w:tcBorders>
          <w:vAlign w:val="center"/>
        </w:tcPr>
        <w:p w14:paraId="0049AE90" w14:textId="64A69BB4" w:rsidR="0019427E" w:rsidRPr="007B2BF6" w:rsidRDefault="003A7C8D" w:rsidP="00141E3D">
          <w:pPr>
            <w:pStyle w:val="Foo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 xml:space="preserve">Issue No </w:t>
          </w:r>
          <w:r w:rsidRPr="007B2BF6">
            <w:rPr>
              <w:sz w:val="22"/>
              <w:szCs w:val="22"/>
              <w:lang w:val="en-GB"/>
            </w:rPr>
            <w:t xml:space="preserve">: </w:t>
          </w:r>
          <w:r w:rsidR="008211FB">
            <w:rPr>
              <w:sz w:val="22"/>
              <w:szCs w:val="22"/>
              <w:lang w:val="en-GB"/>
            </w:rPr>
            <w:t>0</w:t>
          </w:r>
          <w:r w:rsidR="00EF71F1">
            <w:rPr>
              <w:sz w:val="22"/>
              <w:szCs w:val="22"/>
              <w:lang w:val="en-GB"/>
            </w:rPr>
            <w:t>1</w:t>
          </w:r>
          <w:r w:rsidR="008211FB">
            <w:rPr>
              <w:sz w:val="22"/>
              <w:szCs w:val="22"/>
              <w:lang w:val="en-GB"/>
            </w:rPr>
            <w:t xml:space="preserve"> Date</w:t>
          </w:r>
          <w:r w:rsidR="00141E3D">
            <w:rPr>
              <w:sz w:val="22"/>
              <w:szCs w:val="22"/>
              <w:lang w:val="en-GB"/>
            </w:rPr>
            <w:t>: 10.06.2025</w:t>
          </w:r>
        </w:p>
      </w:tc>
      <w:tc>
        <w:tcPr>
          <w:tcW w:w="3690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14:paraId="25BA7E04" w14:textId="210B6E67" w:rsidR="0019427E" w:rsidRPr="007B2BF6" w:rsidRDefault="003A7C8D" w:rsidP="00141E3D">
          <w:pPr>
            <w:pStyle w:val="Footer"/>
            <w:jc w:val="center"/>
            <w:rPr>
              <w:color w:val="000000"/>
              <w:sz w:val="22"/>
              <w:szCs w:val="22"/>
              <w:lang w:val="en-GB"/>
            </w:rPr>
          </w:pPr>
          <w:r w:rsidRPr="00471725">
            <w:rPr>
              <w:color w:val="000000"/>
              <w:sz w:val="22"/>
              <w:szCs w:val="22"/>
              <w:lang w:val="en-GB"/>
            </w:rPr>
            <w:t>Rev. No: 0</w:t>
          </w:r>
          <w:r w:rsidR="00F415CC">
            <w:rPr>
              <w:color w:val="000000"/>
              <w:sz w:val="22"/>
              <w:szCs w:val="22"/>
              <w:lang w:val="en-GB"/>
            </w:rPr>
            <w:t>0</w:t>
          </w:r>
          <w:r w:rsidR="004F478C" w:rsidRPr="00471725">
            <w:rPr>
              <w:color w:val="000000"/>
              <w:sz w:val="22"/>
              <w:szCs w:val="22"/>
              <w:lang w:val="en-GB"/>
            </w:rPr>
            <w:t>,</w:t>
          </w:r>
          <w:r w:rsidR="008211FB" w:rsidRPr="00471725">
            <w:rPr>
              <w:color w:val="000000"/>
              <w:sz w:val="22"/>
              <w:szCs w:val="22"/>
              <w:lang w:val="en-GB"/>
            </w:rPr>
            <w:t xml:space="preserve"> </w:t>
          </w:r>
          <w:r w:rsidRPr="00471725">
            <w:rPr>
              <w:color w:val="000000"/>
              <w:sz w:val="22"/>
              <w:szCs w:val="22"/>
              <w:lang w:val="en-GB"/>
            </w:rPr>
            <w:t>Date</w:t>
          </w:r>
          <w:r w:rsidR="008211FB" w:rsidRPr="00471725">
            <w:rPr>
              <w:color w:val="000000"/>
              <w:sz w:val="22"/>
              <w:szCs w:val="22"/>
              <w:lang w:val="en-GB"/>
            </w:rPr>
            <w:t>:</w:t>
          </w:r>
          <w:r w:rsidRPr="00471725">
            <w:rPr>
              <w:color w:val="000000"/>
              <w:sz w:val="22"/>
              <w:szCs w:val="22"/>
              <w:lang w:val="en-GB"/>
            </w:rPr>
            <w:t xml:space="preserve"> </w:t>
          </w:r>
          <w:r w:rsidR="00141E3D">
            <w:rPr>
              <w:color w:val="000000"/>
              <w:sz w:val="22"/>
              <w:szCs w:val="22"/>
              <w:lang w:val="en-GB"/>
            </w:rPr>
            <w:t>Nil</w:t>
          </w:r>
        </w:p>
      </w:tc>
      <w:tc>
        <w:tcPr>
          <w:tcW w:w="1710" w:type="dxa"/>
          <w:tcBorders>
            <w:right w:val="single" w:sz="4" w:space="0" w:color="auto"/>
          </w:tcBorders>
          <w:vAlign w:val="center"/>
        </w:tcPr>
        <w:p w14:paraId="7E811FAA" w14:textId="77777777" w:rsidR="0019427E" w:rsidRPr="007B2BF6" w:rsidRDefault="003A7C8D" w:rsidP="008161A1">
          <w:pPr>
            <w:pStyle w:val="Footer"/>
            <w:jc w:val="center"/>
            <w:rPr>
              <w:color w:val="000000"/>
              <w:sz w:val="22"/>
              <w:szCs w:val="22"/>
              <w:lang w:val="en-GB"/>
            </w:rPr>
          </w:pPr>
          <w:r w:rsidRPr="007B2BF6">
            <w:rPr>
              <w:color w:val="000000"/>
              <w:sz w:val="22"/>
              <w:szCs w:val="22"/>
              <w:lang w:val="en-GB"/>
            </w:rPr>
            <w:t xml:space="preserve">Page </w:t>
          </w:r>
          <w:r w:rsidR="005A00ED" w:rsidRPr="007B2BF6">
            <w:rPr>
              <w:color w:val="000000"/>
              <w:sz w:val="22"/>
              <w:szCs w:val="22"/>
              <w:lang w:val="en-GB"/>
            </w:rPr>
            <w:fldChar w:fldCharType="begin"/>
          </w:r>
          <w:r w:rsidRPr="007B2BF6">
            <w:rPr>
              <w:color w:val="000000"/>
              <w:sz w:val="22"/>
              <w:szCs w:val="22"/>
              <w:lang w:val="en-GB"/>
            </w:rPr>
            <w:instrText xml:space="preserve"> PAGE </w:instrText>
          </w:r>
          <w:r w:rsidR="005A00ED" w:rsidRPr="007B2BF6">
            <w:rPr>
              <w:color w:val="000000"/>
              <w:sz w:val="22"/>
              <w:szCs w:val="22"/>
              <w:lang w:val="en-GB"/>
            </w:rPr>
            <w:fldChar w:fldCharType="separate"/>
          </w:r>
          <w:r w:rsidR="00293AB3">
            <w:rPr>
              <w:noProof/>
              <w:color w:val="000000"/>
              <w:sz w:val="22"/>
              <w:szCs w:val="22"/>
              <w:lang w:val="en-GB"/>
            </w:rPr>
            <w:t>1</w:t>
          </w:r>
          <w:r w:rsidR="005A00ED" w:rsidRPr="007B2BF6">
            <w:rPr>
              <w:color w:val="000000"/>
              <w:sz w:val="22"/>
              <w:szCs w:val="22"/>
              <w:lang w:val="en-GB"/>
            </w:rPr>
            <w:fldChar w:fldCharType="end"/>
          </w:r>
          <w:r w:rsidRPr="007B2BF6">
            <w:rPr>
              <w:color w:val="000000"/>
              <w:sz w:val="22"/>
              <w:szCs w:val="22"/>
              <w:lang w:val="en-GB"/>
            </w:rPr>
            <w:t xml:space="preserve"> of </w:t>
          </w:r>
          <w:r w:rsidR="005A00ED" w:rsidRPr="007B2BF6">
            <w:rPr>
              <w:color w:val="000000"/>
              <w:sz w:val="22"/>
              <w:szCs w:val="22"/>
              <w:lang w:val="en-GB"/>
            </w:rPr>
            <w:fldChar w:fldCharType="begin"/>
          </w:r>
          <w:r w:rsidRPr="007B2BF6">
            <w:rPr>
              <w:color w:val="000000"/>
              <w:sz w:val="22"/>
              <w:szCs w:val="22"/>
              <w:lang w:val="en-GB"/>
            </w:rPr>
            <w:instrText xml:space="preserve"> NUMPAGES </w:instrText>
          </w:r>
          <w:r w:rsidR="005A00ED" w:rsidRPr="007B2BF6">
            <w:rPr>
              <w:color w:val="000000"/>
              <w:sz w:val="22"/>
              <w:szCs w:val="22"/>
              <w:lang w:val="en-GB"/>
            </w:rPr>
            <w:fldChar w:fldCharType="separate"/>
          </w:r>
          <w:r w:rsidR="00293AB3">
            <w:rPr>
              <w:noProof/>
              <w:color w:val="000000"/>
              <w:sz w:val="22"/>
              <w:szCs w:val="22"/>
              <w:lang w:val="en-GB"/>
            </w:rPr>
            <w:t>3</w:t>
          </w:r>
          <w:r w:rsidR="005A00ED" w:rsidRPr="007B2BF6">
            <w:rPr>
              <w:color w:val="000000"/>
              <w:sz w:val="22"/>
              <w:szCs w:val="22"/>
              <w:lang w:val="en-GB"/>
            </w:rPr>
            <w:fldChar w:fldCharType="end"/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3AA8BE89" w14:textId="1E30EE3C" w:rsidR="0019427E" w:rsidRPr="008161A1" w:rsidRDefault="00131132" w:rsidP="00163C0F">
          <w:pPr>
            <w:pStyle w:val="Footer"/>
            <w:jc w:val="center"/>
            <w:rPr>
              <w:rFonts w:cs="Arial"/>
              <w:b/>
              <w:lang w:val="en-GB"/>
            </w:rPr>
          </w:pPr>
          <w:r>
            <w:rPr>
              <w:rFonts w:cs="Arial"/>
              <w:b/>
              <w:lang w:val="en-GB"/>
            </w:rPr>
            <w:t>AC</w:t>
          </w:r>
          <w:r w:rsidR="00153AB7">
            <w:rPr>
              <w:rFonts w:cs="Arial"/>
              <w:b/>
              <w:lang w:val="en-GB"/>
            </w:rPr>
            <w:t>PL-</w:t>
          </w:r>
          <w:r w:rsidR="00163C0F">
            <w:rPr>
              <w:rFonts w:cs="Arial"/>
              <w:b/>
              <w:lang w:val="en-GB"/>
            </w:rPr>
            <w:t>125</w:t>
          </w:r>
        </w:p>
      </w:tc>
    </w:tr>
  </w:tbl>
  <w:p w14:paraId="4D2337BA" w14:textId="77777777" w:rsidR="0019427E" w:rsidRPr="008161A1" w:rsidRDefault="0019427E" w:rsidP="008161A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5BD8C" w14:textId="77777777" w:rsidR="002E0467" w:rsidRDefault="002E0467" w:rsidP="00572608">
      <w:pPr>
        <w:spacing w:after="0" w:line="240" w:lineRule="auto"/>
      </w:pPr>
      <w:r>
        <w:separator/>
      </w:r>
    </w:p>
  </w:footnote>
  <w:footnote w:type="continuationSeparator" w:id="0">
    <w:p w14:paraId="7BCC5830" w14:textId="77777777" w:rsidR="002E0467" w:rsidRDefault="002E0467" w:rsidP="0057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43"/>
      <w:gridCol w:w="7335"/>
    </w:tblGrid>
    <w:tr w:rsidR="005A7FFA" w:rsidRPr="005A7FFA" w14:paraId="19479DA6" w14:textId="77777777" w:rsidTr="00A870B0">
      <w:tc>
        <w:tcPr>
          <w:tcW w:w="2943" w:type="dxa"/>
        </w:tcPr>
        <w:p w14:paraId="4D2F5EB4" w14:textId="77777777" w:rsidR="005A7FFA" w:rsidRPr="005A7FFA" w:rsidRDefault="00131132" w:rsidP="00FC03EF">
          <w:pPr>
            <w:pStyle w:val="Header"/>
            <w:rPr>
              <w:b/>
              <w:sz w:val="32"/>
            </w:rPr>
          </w:pPr>
          <w:r>
            <w:rPr>
              <w:b/>
              <w:sz w:val="32"/>
            </w:rPr>
            <w:t>AC</w:t>
          </w:r>
          <w:r w:rsidR="005A7FFA" w:rsidRPr="005A7FFA">
            <w:rPr>
              <w:b/>
              <w:sz w:val="32"/>
            </w:rPr>
            <w:t>PL</w:t>
          </w:r>
        </w:p>
      </w:tc>
      <w:tc>
        <w:tcPr>
          <w:tcW w:w="7335" w:type="dxa"/>
        </w:tcPr>
        <w:p w14:paraId="2D510C0A" w14:textId="2CEC0ED2" w:rsidR="005A7FFA" w:rsidRPr="005A7FFA" w:rsidRDefault="00A870B0" w:rsidP="00FC03EF">
          <w:pPr>
            <w:pStyle w:val="Header"/>
            <w:rPr>
              <w:b/>
              <w:sz w:val="32"/>
            </w:rPr>
          </w:pPr>
          <w:r>
            <w:rPr>
              <w:b/>
              <w:sz w:val="32"/>
            </w:rPr>
            <w:t>Client Management System Change</w:t>
          </w:r>
          <w:r w:rsidR="005A7FFA" w:rsidRPr="005A7FFA">
            <w:rPr>
              <w:b/>
              <w:sz w:val="32"/>
            </w:rPr>
            <w:t xml:space="preserve"> Form</w:t>
          </w:r>
        </w:p>
      </w:tc>
    </w:tr>
  </w:tbl>
  <w:p w14:paraId="6B779DC1" w14:textId="77777777" w:rsidR="0019427E" w:rsidRPr="002B1E5F" w:rsidRDefault="0019427E" w:rsidP="00FC03E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86"/>
      <w:gridCol w:w="11431"/>
    </w:tblGrid>
    <w:tr w:rsidR="002B1E5F" w:rsidRPr="005A7FFA" w14:paraId="1B74BF09" w14:textId="77777777" w:rsidTr="002B1E5F">
      <w:trPr>
        <w:trHeight w:val="510"/>
      </w:trPr>
      <w:tc>
        <w:tcPr>
          <w:tcW w:w="4586" w:type="dxa"/>
        </w:tcPr>
        <w:p w14:paraId="010367CE" w14:textId="77777777" w:rsidR="002B1E5F" w:rsidRPr="005A7FFA" w:rsidRDefault="002B1E5F" w:rsidP="00FC03EF">
          <w:pPr>
            <w:pStyle w:val="Header"/>
            <w:rPr>
              <w:b/>
              <w:sz w:val="32"/>
            </w:rPr>
          </w:pPr>
          <w:r>
            <w:rPr>
              <w:b/>
              <w:sz w:val="32"/>
            </w:rPr>
            <w:t>AC</w:t>
          </w:r>
          <w:r w:rsidRPr="005A7FFA">
            <w:rPr>
              <w:b/>
              <w:sz w:val="32"/>
            </w:rPr>
            <w:t>PL</w:t>
          </w:r>
        </w:p>
      </w:tc>
      <w:tc>
        <w:tcPr>
          <w:tcW w:w="11431" w:type="dxa"/>
        </w:tcPr>
        <w:p w14:paraId="7AB20B9F" w14:textId="77777777" w:rsidR="002B1E5F" w:rsidRPr="005A7FFA" w:rsidRDefault="002B1E5F" w:rsidP="00FC03EF">
          <w:pPr>
            <w:pStyle w:val="Header"/>
            <w:rPr>
              <w:b/>
              <w:sz w:val="32"/>
            </w:rPr>
          </w:pPr>
          <w:r>
            <w:rPr>
              <w:b/>
              <w:sz w:val="32"/>
            </w:rPr>
            <w:t>Client Management System Change</w:t>
          </w:r>
          <w:r w:rsidRPr="005A7FFA">
            <w:rPr>
              <w:b/>
              <w:sz w:val="32"/>
            </w:rPr>
            <w:t xml:space="preserve"> Form</w:t>
          </w:r>
        </w:p>
      </w:tc>
    </w:tr>
  </w:tbl>
  <w:p w14:paraId="68D18D44" w14:textId="77777777" w:rsidR="002B1E5F" w:rsidRPr="005A7FFA" w:rsidRDefault="002B1E5F" w:rsidP="00FC0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Cambria" w:hAnsi="Cambria" w:cs="Cambria"/>
        <w:b w:val="0"/>
        <w:bCs w:val="0"/>
        <w:color w:val="231F20"/>
        <w:spacing w:val="2"/>
        <w:w w:val="99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720"/>
      </w:pPr>
      <w:rPr>
        <w:rFonts w:ascii="Cambria" w:hAnsi="Cambria" w:cs="Cambria"/>
        <w:b w:val="0"/>
        <w:bCs w:val="0"/>
        <w:color w:val="231F20"/>
        <w:spacing w:val="1"/>
        <w:w w:val="99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720"/>
      </w:pPr>
      <w:rPr>
        <w:rFonts w:ascii="Cambria" w:hAnsi="Cambria" w:cs="Cambria"/>
        <w:b w:val="0"/>
        <w:bCs w:val="0"/>
        <w:color w:val="231F20"/>
        <w:spacing w:val="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710153E"/>
    <w:multiLevelType w:val="hybridMultilevel"/>
    <w:tmpl w:val="E2EAC8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7E13762"/>
    <w:multiLevelType w:val="hybridMultilevel"/>
    <w:tmpl w:val="53764318"/>
    <w:lvl w:ilvl="0" w:tplc="90EAD7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E698D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Cambria" w:hAnsi="Cambria" w:cs="Cambria"/>
        <w:b w:val="0"/>
        <w:bCs w:val="0"/>
        <w:color w:val="231F20"/>
        <w:spacing w:val="2"/>
        <w:w w:val="99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608"/>
    <w:rsid w:val="0003070A"/>
    <w:rsid w:val="000518B6"/>
    <w:rsid w:val="00062AD9"/>
    <w:rsid w:val="00073EBB"/>
    <w:rsid w:val="000853AA"/>
    <w:rsid w:val="00086C02"/>
    <w:rsid w:val="0008786A"/>
    <w:rsid w:val="000901C0"/>
    <w:rsid w:val="00090729"/>
    <w:rsid w:val="00093DD3"/>
    <w:rsid w:val="000A285F"/>
    <w:rsid w:val="000B0490"/>
    <w:rsid w:val="000C29BF"/>
    <w:rsid w:val="000C578D"/>
    <w:rsid w:val="000C71CD"/>
    <w:rsid w:val="000D0006"/>
    <w:rsid w:val="000D11A2"/>
    <w:rsid w:val="000D3946"/>
    <w:rsid w:val="000D3F31"/>
    <w:rsid w:val="000E6EF4"/>
    <w:rsid w:val="000F3BE2"/>
    <w:rsid w:val="001130FE"/>
    <w:rsid w:val="0011326C"/>
    <w:rsid w:val="00131132"/>
    <w:rsid w:val="00132EEC"/>
    <w:rsid w:val="00141E3D"/>
    <w:rsid w:val="00153AB7"/>
    <w:rsid w:val="00163C0F"/>
    <w:rsid w:val="00173C2B"/>
    <w:rsid w:val="00174D86"/>
    <w:rsid w:val="0017571C"/>
    <w:rsid w:val="0019427E"/>
    <w:rsid w:val="001B3315"/>
    <w:rsid w:val="001E3228"/>
    <w:rsid w:val="001E740A"/>
    <w:rsid w:val="00211250"/>
    <w:rsid w:val="00211BE2"/>
    <w:rsid w:val="00220016"/>
    <w:rsid w:val="00221EB1"/>
    <w:rsid w:val="00225910"/>
    <w:rsid w:val="00227442"/>
    <w:rsid w:val="002425F0"/>
    <w:rsid w:val="00256C62"/>
    <w:rsid w:val="00293AB3"/>
    <w:rsid w:val="002A6F1C"/>
    <w:rsid w:val="002B1E5F"/>
    <w:rsid w:val="002B7B5A"/>
    <w:rsid w:val="002D16D3"/>
    <w:rsid w:val="002D7B88"/>
    <w:rsid w:val="002E0467"/>
    <w:rsid w:val="00304780"/>
    <w:rsid w:val="0030550F"/>
    <w:rsid w:val="00314632"/>
    <w:rsid w:val="00323572"/>
    <w:rsid w:val="00326C67"/>
    <w:rsid w:val="00334078"/>
    <w:rsid w:val="00366976"/>
    <w:rsid w:val="00375FC9"/>
    <w:rsid w:val="00387B1A"/>
    <w:rsid w:val="003A7C8D"/>
    <w:rsid w:val="003E03A6"/>
    <w:rsid w:val="00412BA5"/>
    <w:rsid w:val="00430F2B"/>
    <w:rsid w:val="004403A1"/>
    <w:rsid w:val="004631C3"/>
    <w:rsid w:val="00463700"/>
    <w:rsid w:val="00465D94"/>
    <w:rsid w:val="004670D3"/>
    <w:rsid w:val="00471725"/>
    <w:rsid w:val="00476F5A"/>
    <w:rsid w:val="0048270E"/>
    <w:rsid w:val="00482E17"/>
    <w:rsid w:val="004A23B3"/>
    <w:rsid w:val="004B0714"/>
    <w:rsid w:val="004B4F01"/>
    <w:rsid w:val="004D2E97"/>
    <w:rsid w:val="004E1FBE"/>
    <w:rsid w:val="004F478C"/>
    <w:rsid w:val="004F4DD9"/>
    <w:rsid w:val="00502BE4"/>
    <w:rsid w:val="00513FE4"/>
    <w:rsid w:val="005251C3"/>
    <w:rsid w:val="005411FB"/>
    <w:rsid w:val="00551B87"/>
    <w:rsid w:val="00551EA8"/>
    <w:rsid w:val="00552B8F"/>
    <w:rsid w:val="00555E2C"/>
    <w:rsid w:val="005624DA"/>
    <w:rsid w:val="00572608"/>
    <w:rsid w:val="005778BB"/>
    <w:rsid w:val="00583509"/>
    <w:rsid w:val="005867C9"/>
    <w:rsid w:val="005A00ED"/>
    <w:rsid w:val="005A7FFA"/>
    <w:rsid w:val="005B3586"/>
    <w:rsid w:val="005C021C"/>
    <w:rsid w:val="005C3BF4"/>
    <w:rsid w:val="005F17C5"/>
    <w:rsid w:val="005F6AE7"/>
    <w:rsid w:val="00602B25"/>
    <w:rsid w:val="0062080C"/>
    <w:rsid w:val="00625ADE"/>
    <w:rsid w:val="00635A05"/>
    <w:rsid w:val="00635F9D"/>
    <w:rsid w:val="00636352"/>
    <w:rsid w:val="00645663"/>
    <w:rsid w:val="006569CC"/>
    <w:rsid w:val="00663E87"/>
    <w:rsid w:val="00696B25"/>
    <w:rsid w:val="006A3099"/>
    <w:rsid w:val="006B4081"/>
    <w:rsid w:val="006D3969"/>
    <w:rsid w:val="006E0EFC"/>
    <w:rsid w:val="00710A61"/>
    <w:rsid w:val="00714445"/>
    <w:rsid w:val="007174C6"/>
    <w:rsid w:val="00751870"/>
    <w:rsid w:val="007624A4"/>
    <w:rsid w:val="00773727"/>
    <w:rsid w:val="00775C26"/>
    <w:rsid w:val="007915CC"/>
    <w:rsid w:val="007B32E6"/>
    <w:rsid w:val="007D31D3"/>
    <w:rsid w:val="00813C00"/>
    <w:rsid w:val="00817AA4"/>
    <w:rsid w:val="008211FB"/>
    <w:rsid w:val="00834CDC"/>
    <w:rsid w:val="00835AD8"/>
    <w:rsid w:val="00840608"/>
    <w:rsid w:val="0085518B"/>
    <w:rsid w:val="00855AF7"/>
    <w:rsid w:val="00876D0D"/>
    <w:rsid w:val="00890B90"/>
    <w:rsid w:val="00892A66"/>
    <w:rsid w:val="008B05E5"/>
    <w:rsid w:val="008B44B5"/>
    <w:rsid w:val="008B5E1C"/>
    <w:rsid w:val="008B6E6E"/>
    <w:rsid w:val="008B7A8C"/>
    <w:rsid w:val="008C0DCF"/>
    <w:rsid w:val="008D28AD"/>
    <w:rsid w:val="008F1CB3"/>
    <w:rsid w:val="00904028"/>
    <w:rsid w:val="00905797"/>
    <w:rsid w:val="009063CD"/>
    <w:rsid w:val="00924DB4"/>
    <w:rsid w:val="0092777A"/>
    <w:rsid w:val="00956212"/>
    <w:rsid w:val="00977943"/>
    <w:rsid w:val="009A709E"/>
    <w:rsid w:val="009B1713"/>
    <w:rsid w:val="009D740B"/>
    <w:rsid w:val="00A25006"/>
    <w:rsid w:val="00A50A28"/>
    <w:rsid w:val="00A57E58"/>
    <w:rsid w:val="00A6497D"/>
    <w:rsid w:val="00A720D8"/>
    <w:rsid w:val="00A870B0"/>
    <w:rsid w:val="00A9103D"/>
    <w:rsid w:val="00A93802"/>
    <w:rsid w:val="00AA30D2"/>
    <w:rsid w:val="00AA3851"/>
    <w:rsid w:val="00AB031B"/>
    <w:rsid w:val="00AB1626"/>
    <w:rsid w:val="00AD1B6B"/>
    <w:rsid w:val="00AF1AB0"/>
    <w:rsid w:val="00B2541F"/>
    <w:rsid w:val="00B33BAE"/>
    <w:rsid w:val="00B505D0"/>
    <w:rsid w:val="00B57E86"/>
    <w:rsid w:val="00B6725F"/>
    <w:rsid w:val="00B70C6F"/>
    <w:rsid w:val="00B72313"/>
    <w:rsid w:val="00B85276"/>
    <w:rsid w:val="00B86FD7"/>
    <w:rsid w:val="00B874FC"/>
    <w:rsid w:val="00BD4078"/>
    <w:rsid w:val="00BD41ED"/>
    <w:rsid w:val="00BF08BB"/>
    <w:rsid w:val="00BF3824"/>
    <w:rsid w:val="00BF6D8C"/>
    <w:rsid w:val="00BF6F86"/>
    <w:rsid w:val="00BF75B3"/>
    <w:rsid w:val="00C03E20"/>
    <w:rsid w:val="00C06697"/>
    <w:rsid w:val="00C1704E"/>
    <w:rsid w:val="00C26DB1"/>
    <w:rsid w:val="00C3302B"/>
    <w:rsid w:val="00C52BEF"/>
    <w:rsid w:val="00C65AD2"/>
    <w:rsid w:val="00C779FE"/>
    <w:rsid w:val="00C80A68"/>
    <w:rsid w:val="00C931EE"/>
    <w:rsid w:val="00CA7C90"/>
    <w:rsid w:val="00CB01C9"/>
    <w:rsid w:val="00CC6230"/>
    <w:rsid w:val="00CF1152"/>
    <w:rsid w:val="00D01AC9"/>
    <w:rsid w:val="00D518A6"/>
    <w:rsid w:val="00D56C2D"/>
    <w:rsid w:val="00D60172"/>
    <w:rsid w:val="00D60553"/>
    <w:rsid w:val="00D71F11"/>
    <w:rsid w:val="00D764B4"/>
    <w:rsid w:val="00D90160"/>
    <w:rsid w:val="00D929C9"/>
    <w:rsid w:val="00D94181"/>
    <w:rsid w:val="00DD2B80"/>
    <w:rsid w:val="00DD5E40"/>
    <w:rsid w:val="00DD6AC6"/>
    <w:rsid w:val="00DE0ADD"/>
    <w:rsid w:val="00DE7C3C"/>
    <w:rsid w:val="00DF041D"/>
    <w:rsid w:val="00DF1DC4"/>
    <w:rsid w:val="00E12907"/>
    <w:rsid w:val="00E17454"/>
    <w:rsid w:val="00E23011"/>
    <w:rsid w:val="00E3213F"/>
    <w:rsid w:val="00E33109"/>
    <w:rsid w:val="00E360D6"/>
    <w:rsid w:val="00E363AA"/>
    <w:rsid w:val="00E52605"/>
    <w:rsid w:val="00E52CE7"/>
    <w:rsid w:val="00E531DE"/>
    <w:rsid w:val="00E840DF"/>
    <w:rsid w:val="00E9586B"/>
    <w:rsid w:val="00EA18E2"/>
    <w:rsid w:val="00EA1B86"/>
    <w:rsid w:val="00EC2E76"/>
    <w:rsid w:val="00ED52BE"/>
    <w:rsid w:val="00EE5AA6"/>
    <w:rsid w:val="00EF71F1"/>
    <w:rsid w:val="00F00F65"/>
    <w:rsid w:val="00F011CC"/>
    <w:rsid w:val="00F125FC"/>
    <w:rsid w:val="00F2301F"/>
    <w:rsid w:val="00F25FB8"/>
    <w:rsid w:val="00F415CC"/>
    <w:rsid w:val="00F435B5"/>
    <w:rsid w:val="00F6172B"/>
    <w:rsid w:val="00F716D6"/>
    <w:rsid w:val="00F71C64"/>
    <w:rsid w:val="00F7628B"/>
    <w:rsid w:val="00F867A9"/>
    <w:rsid w:val="00F90F2D"/>
    <w:rsid w:val="00FA1197"/>
    <w:rsid w:val="00FA175F"/>
    <w:rsid w:val="00FB5241"/>
    <w:rsid w:val="00FC5119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FB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A4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2608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7260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260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2608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572608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572608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2608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7260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572608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2608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aliases w:val=" webb"/>
    <w:basedOn w:val="Normal"/>
    <w:uiPriority w:val="99"/>
    <w:rsid w:val="0057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2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3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D15D-CF57-44BC-ACBA-7F075C88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ANAND VERMA</cp:lastModifiedBy>
  <cp:revision>98</cp:revision>
  <cp:lastPrinted>2022-07-11T09:54:00Z</cp:lastPrinted>
  <dcterms:created xsi:type="dcterms:W3CDTF">2021-01-21T07:01:00Z</dcterms:created>
  <dcterms:modified xsi:type="dcterms:W3CDTF">2025-07-03T10:14:00Z</dcterms:modified>
</cp:coreProperties>
</file>